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10"/>
      </w:tblGrid>
      <w:tr w:rsidR="00EF412B" w:rsidRPr="00EF412B" w14:paraId="1861B4A2" w14:textId="77777777" w:rsidTr="00911D70">
        <w:tc>
          <w:tcPr>
            <w:tcW w:w="4788" w:type="dxa"/>
          </w:tcPr>
          <w:p w14:paraId="6B529D4B" w14:textId="77777777" w:rsidR="00EF412B" w:rsidRDefault="00EF412B" w:rsidP="007F592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B6943F9" w14:textId="77777777" w:rsidR="00EF412B" w:rsidRDefault="00EF412B" w:rsidP="007F592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619FDD" w14:textId="77777777" w:rsidR="00EF412B" w:rsidRPr="00EF412B" w:rsidRDefault="00EF412B" w:rsidP="00EF412B">
            <w:pPr>
              <w:rPr>
                <w:rFonts w:asciiTheme="minorHAnsi" w:hAnsiTheme="minorHAnsi" w:cstheme="minorHAnsi"/>
              </w:rPr>
            </w:pPr>
            <w:r w:rsidRPr="00EF412B">
              <w:rPr>
                <w:rFonts w:asciiTheme="minorHAnsi" w:hAnsiTheme="minorHAnsi" w:cstheme="minorHAnsi"/>
              </w:rPr>
              <w:t>______________________________</w:t>
            </w:r>
          </w:p>
          <w:p w14:paraId="6C3EDD84" w14:textId="77777777" w:rsidR="00EF412B" w:rsidRPr="00EF412B" w:rsidRDefault="00EF412B" w:rsidP="00EF41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412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(pieczęć Wykonawcy)</w:t>
            </w:r>
          </w:p>
        </w:tc>
        <w:tc>
          <w:tcPr>
            <w:tcW w:w="4710" w:type="dxa"/>
          </w:tcPr>
          <w:p w14:paraId="42C4F116" w14:textId="77777777" w:rsidR="00EF412B" w:rsidRPr="004F4F52" w:rsidRDefault="00EF412B" w:rsidP="00EF41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4F52">
              <w:rPr>
                <w:rFonts w:asciiTheme="minorHAnsi" w:hAnsiTheme="minorHAnsi" w:cstheme="minorHAnsi"/>
                <w:sz w:val="22"/>
                <w:szCs w:val="22"/>
              </w:rPr>
              <w:t>Załącznik nr 2 do Ogłoszenia</w:t>
            </w:r>
          </w:p>
        </w:tc>
      </w:tr>
    </w:tbl>
    <w:p w14:paraId="775B63F2" w14:textId="77777777" w:rsidR="00EF412B" w:rsidRDefault="00EF412B" w:rsidP="007F592A">
      <w:pPr>
        <w:spacing w:after="0" w:line="240" w:lineRule="auto"/>
        <w:jc w:val="center"/>
        <w:rPr>
          <w:rFonts w:cs="Arial"/>
          <w:b/>
        </w:rPr>
      </w:pPr>
    </w:p>
    <w:p w14:paraId="0816247E" w14:textId="77777777" w:rsidR="00115994" w:rsidRPr="001947EF" w:rsidRDefault="00115994" w:rsidP="007F592A">
      <w:pPr>
        <w:spacing w:after="0" w:line="240" w:lineRule="auto"/>
        <w:jc w:val="center"/>
        <w:rPr>
          <w:rFonts w:cs="Arial"/>
          <w:b/>
        </w:rPr>
      </w:pPr>
      <w:r w:rsidRPr="001947EF">
        <w:rPr>
          <w:rFonts w:cs="Arial"/>
          <w:b/>
        </w:rPr>
        <w:t>FORMULARZ OFERTY</w:t>
      </w:r>
    </w:p>
    <w:p w14:paraId="5482A6B3" w14:textId="77777777" w:rsidR="00115994" w:rsidRPr="001947EF" w:rsidRDefault="00115994" w:rsidP="00115994">
      <w:pPr>
        <w:spacing w:after="0" w:line="240" w:lineRule="auto"/>
        <w:rPr>
          <w:rFonts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387"/>
      </w:tblGrid>
      <w:tr w:rsidR="00115994" w:rsidRPr="001947EF" w14:paraId="17BCA168" w14:textId="77777777" w:rsidTr="00EF412B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421252" w14:textId="77777777" w:rsidR="00115994" w:rsidRPr="001947EF" w:rsidRDefault="00115994" w:rsidP="00FF3D1F">
            <w:pPr>
              <w:spacing w:after="0" w:line="240" w:lineRule="auto"/>
              <w:jc w:val="both"/>
              <w:rPr>
                <w:rFonts w:cs="Arial"/>
              </w:rPr>
            </w:pPr>
            <w:r w:rsidRPr="001947EF">
              <w:rPr>
                <w:rFonts w:cs="Arial"/>
              </w:rPr>
              <w:t>Pełna nazwa Wykonawcy/</w:t>
            </w:r>
          </w:p>
          <w:p w14:paraId="08C59FD8" w14:textId="77777777" w:rsidR="00115994" w:rsidRPr="001947EF" w:rsidRDefault="00115994" w:rsidP="004F4F52">
            <w:pPr>
              <w:spacing w:after="0" w:line="240" w:lineRule="auto"/>
              <w:jc w:val="both"/>
              <w:rPr>
                <w:rFonts w:cs="Arial"/>
                <w:vertAlign w:val="superscript"/>
              </w:rPr>
            </w:pPr>
            <w:r w:rsidRPr="001947EF">
              <w:rPr>
                <w:rFonts w:cs="Arial"/>
              </w:rPr>
              <w:t>Wykonawców wspólnie</w:t>
            </w:r>
            <w:r w:rsidR="004F4F52">
              <w:rPr>
                <w:rFonts w:cs="Arial"/>
              </w:rPr>
              <w:t xml:space="preserve"> ubiegających się </w:t>
            </w:r>
            <w:r w:rsidR="004F4F52">
              <w:rPr>
                <w:rFonts w:cs="Arial"/>
              </w:rPr>
              <w:br/>
              <w:t>o udzielenie zamówienia</w:t>
            </w:r>
            <w:r w:rsidRPr="001947EF">
              <w:rPr>
                <w:rFonts w:cs="Arial"/>
                <w:vertAlign w:val="superscript"/>
              </w:rPr>
              <w:footnoteReference w:id="1"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2F5" w14:textId="77777777" w:rsidR="00115994" w:rsidRPr="001947EF" w:rsidRDefault="00115994" w:rsidP="00115994">
            <w:pPr>
              <w:spacing w:after="0" w:line="240" w:lineRule="auto"/>
              <w:rPr>
                <w:rFonts w:cs="Arial"/>
              </w:rPr>
            </w:pPr>
          </w:p>
        </w:tc>
      </w:tr>
      <w:tr w:rsidR="00115994" w:rsidRPr="001947EF" w14:paraId="02CDD846" w14:textId="77777777" w:rsidTr="00EF412B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88C270" w14:textId="77777777" w:rsidR="00115994" w:rsidRPr="001947EF" w:rsidRDefault="00115994" w:rsidP="00FF3D1F">
            <w:pPr>
              <w:spacing w:after="0" w:line="240" w:lineRule="auto"/>
              <w:jc w:val="both"/>
              <w:rPr>
                <w:rFonts w:cs="Arial"/>
              </w:rPr>
            </w:pPr>
            <w:r w:rsidRPr="001947EF">
              <w:rPr>
                <w:rFonts w:cs="Arial"/>
              </w:rPr>
              <w:t>Adres / nr telefonu / nr faxu</w:t>
            </w:r>
            <w:r w:rsidR="007F592A">
              <w:rPr>
                <w:rFonts w:cs="Arial"/>
              </w:rPr>
              <w:t>/ NIP</w:t>
            </w:r>
            <w:r w:rsidR="00FF3D1F">
              <w:rPr>
                <w:rFonts w:cs="Arial"/>
              </w:rPr>
              <w:t xml:space="preserve">/adres </w:t>
            </w:r>
            <w:r w:rsidR="004F4F52">
              <w:rPr>
                <w:rFonts w:cs="Arial"/>
              </w:rPr>
              <w:br/>
            </w:r>
            <w:r w:rsidR="00FF3D1F">
              <w:rPr>
                <w:rFonts w:cs="Arial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A3F" w14:textId="77777777" w:rsidR="00115994" w:rsidRPr="001947EF" w:rsidRDefault="00115994" w:rsidP="00115994">
            <w:pPr>
              <w:spacing w:after="0" w:line="240" w:lineRule="auto"/>
              <w:rPr>
                <w:rFonts w:cs="Arial"/>
              </w:rPr>
            </w:pPr>
          </w:p>
        </w:tc>
      </w:tr>
      <w:tr w:rsidR="00115994" w:rsidRPr="001947EF" w14:paraId="1610BAE2" w14:textId="77777777" w:rsidTr="00EF412B">
        <w:trPr>
          <w:trHeight w:val="8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EEB08D" w14:textId="77777777" w:rsidR="00115994" w:rsidRPr="001947EF" w:rsidRDefault="00115994" w:rsidP="00FF3D1F">
            <w:pPr>
              <w:spacing w:after="0" w:line="240" w:lineRule="auto"/>
              <w:jc w:val="both"/>
              <w:rPr>
                <w:rFonts w:cs="Arial"/>
              </w:rPr>
            </w:pPr>
            <w:r w:rsidRPr="001947EF">
              <w:rPr>
                <w:rFonts w:cs="Arial"/>
              </w:rPr>
              <w:t>Pełnomocnik do reprezentowania Wykonawcy/ Wykonawców </w:t>
            </w:r>
            <w:r w:rsidR="004F4F52" w:rsidRPr="001947EF">
              <w:rPr>
                <w:rFonts w:cs="Arial"/>
              </w:rPr>
              <w:t>wspólnie</w:t>
            </w:r>
            <w:r w:rsidR="004F4F52">
              <w:rPr>
                <w:rFonts w:cs="Arial"/>
              </w:rPr>
              <w:t xml:space="preserve"> ubiegających się o udzielenie zamówienia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0C4" w14:textId="77777777" w:rsidR="00115994" w:rsidRPr="001947EF" w:rsidRDefault="00115994" w:rsidP="00115994">
            <w:pPr>
              <w:spacing w:after="0" w:line="240" w:lineRule="auto"/>
              <w:rPr>
                <w:rFonts w:cs="Arial"/>
              </w:rPr>
            </w:pPr>
          </w:p>
        </w:tc>
      </w:tr>
      <w:tr w:rsidR="00115994" w:rsidRPr="001947EF" w14:paraId="1B84C2E0" w14:textId="77777777" w:rsidTr="00EF412B">
        <w:trPr>
          <w:trHeight w:val="9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E351D" w14:textId="77777777" w:rsidR="00115994" w:rsidRPr="001947EF" w:rsidRDefault="00115994" w:rsidP="00FF3D1F">
            <w:pPr>
              <w:spacing w:after="0" w:line="240" w:lineRule="auto"/>
              <w:jc w:val="both"/>
              <w:rPr>
                <w:rFonts w:cs="Arial"/>
                <w:iCs/>
              </w:rPr>
            </w:pPr>
            <w:r w:rsidRPr="001947EF">
              <w:rPr>
                <w:rFonts w:cs="Arial"/>
                <w:iCs/>
              </w:rPr>
              <w:t xml:space="preserve">Dane osoby uprawnionej do kontaktu </w:t>
            </w:r>
            <w:r w:rsidR="00FF3D1F">
              <w:rPr>
                <w:rFonts w:cs="Arial"/>
                <w:iCs/>
              </w:rPr>
              <w:br/>
            </w:r>
            <w:r w:rsidRPr="001947EF">
              <w:rPr>
                <w:rFonts w:cs="Arial"/>
                <w:iCs/>
              </w:rPr>
              <w:t>z Zama</w:t>
            </w:r>
            <w:r w:rsidR="00FF3D1F">
              <w:rPr>
                <w:rFonts w:cs="Arial"/>
                <w:iCs/>
              </w:rPr>
              <w:t xml:space="preserve">wiającym w trakcie postępowania: </w:t>
            </w:r>
          </w:p>
          <w:p w14:paraId="59A8582D" w14:textId="77777777" w:rsidR="00FF3D1F" w:rsidRPr="001947EF" w:rsidRDefault="00FF3D1F" w:rsidP="00FF3D1F">
            <w:pPr>
              <w:spacing w:after="0" w:line="240" w:lineRule="auto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imię i nazwisko/adres e-mail/ nr telefonu/nr faxu</w:t>
            </w:r>
          </w:p>
          <w:p w14:paraId="2A4B8A7E" w14:textId="77777777" w:rsidR="00115994" w:rsidRPr="001947EF" w:rsidRDefault="00115994" w:rsidP="00FF3D1F">
            <w:pPr>
              <w:spacing w:after="0" w:line="240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DCF1" w14:textId="77777777" w:rsidR="00115994" w:rsidRPr="001947EF" w:rsidRDefault="00115994" w:rsidP="00115994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F34BD20" w14:textId="77777777" w:rsidR="007F592A" w:rsidRDefault="007F592A" w:rsidP="007F592A">
      <w:pPr>
        <w:spacing w:after="0" w:line="240" w:lineRule="auto"/>
        <w:jc w:val="center"/>
        <w:rPr>
          <w:rFonts w:cs="Arial"/>
          <w:b/>
        </w:rPr>
      </w:pPr>
    </w:p>
    <w:p w14:paraId="354865D8" w14:textId="77777777" w:rsidR="00115994" w:rsidRPr="007F592A" w:rsidRDefault="007F592A" w:rsidP="007F592A">
      <w:pPr>
        <w:spacing w:after="0" w:line="240" w:lineRule="auto"/>
        <w:jc w:val="center"/>
        <w:rPr>
          <w:rFonts w:cs="Arial"/>
          <w:b/>
        </w:rPr>
      </w:pPr>
      <w:r w:rsidRPr="007F592A">
        <w:rPr>
          <w:rFonts w:cs="Arial"/>
          <w:b/>
        </w:rPr>
        <w:t>d</w:t>
      </w:r>
      <w:r w:rsidR="00115994" w:rsidRPr="007F592A">
        <w:rPr>
          <w:rFonts w:cs="Arial"/>
          <w:b/>
        </w:rPr>
        <w:t>la</w:t>
      </w:r>
    </w:p>
    <w:p w14:paraId="3577D48E" w14:textId="77777777" w:rsidR="00115994" w:rsidRPr="007F592A" w:rsidRDefault="00115994" w:rsidP="007F592A">
      <w:pPr>
        <w:spacing w:after="0" w:line="240" w:lineRule="auto"/>
        <w:jc w:val="center"/>
        <w:rPr>
          <w:rFonts w:cs="Arial"/>
          <w:b/>
        </w:rPr>
      </w:pPr>
      <w:r w:rsidRPr="007F592A">
        <w:rPr>
          <w:rFonts w:cs="Arial"/>
          <w:b/>
        </w:rPr>
        <w:t>Filharmonii Narodowej</w:t>
      </w:r>
    </w:p>
    <w:p w14:paraId="51221132" w14:textId="77777777" w:rsidR="00115994" w:rsidRPr="007F592A" w:rsidRDefault="00115994" w:rsidP="007F592A">
      <w:pPr>
        <w:spacing w:after="0" w:line="240" w:lineRule="auto"/>
        <w:jc w:val="center"/>
        <w:rPr>
          <w:rFonts w:cs="Arial"/>
          <w:b/>
        </w:rPr>
      </w:pPr>
      <w:r w:rsidRPr="007F592A">
        <w:rPr>
          <w:rFonts w:cs="Arial"/>
          <w:b/>
        </w:rPr>
        <w:t>00-950 Warszawa, ul. Jasna 5</w:t>
      </w:r>
    </w:p>
    <w:p w14:paraId="22FA7B31" w14:textId="77777777" w:rsidR="00115994" w:rsidRDefault="00115994" w:rsidP="00115994">
      <w:pPr>
        <w:spacing w:after="0" w:line="240" w:lineRule="auto"/>
        <w:rPr>
          <w:rFonts w:cs="Arial"/>
          <w:b/>
        </w:rPr>
      </w:pPr>
    </w:p>
    <w:p w14:paraId="7E54B9F9" w14:textId="77777777" w:rsidR="00FF3D1F" w:rsidRDefault="00115994" w:rsidP="00115994">
      <w:pPr>
        <w:spacing w:after="0" w:line="240" w:lineRule="auto"/>
        <w:jc w:val="both"/>
        <w:rPr>
          <w:rFonts w:cs="Arial"/>
        </w:rPr>
      </w:pPr>
      <w:r w:rsidRPr="007F592A">
        <w:rPr>
          <w:rFonts w:cs="Arial"/>
        </w:rPr>
        <w:t xml:space="preserve">My niżej podpisani, </w:t>
      </w:r>
      <w:r w:rsidR="00FF3D1F">
        <w:rPr>
          <w:rFonts w:cs="Arial"/>
        </w:rPr>
        <w:t xml:space="preserve">po zapoznaniu się z </w:t>
      </w:r>
      <w:r w:rsidR="007F592A">
        <w:rPr>
          <w:rFonts w:cs="Arial"/>
        </w:rPr>
        <w:t>Ogłoszeni</w:t>
      </w:r>
      <w:r w:rsidR="00FF3D1F">
        <w:rPr>
          <w:rFonts w:cs="Arial"/>
        </w:rPr>
        <w:t>em</w:t>
      </w:r>
      <w:r w:rsidR="007F592A">
        <w:rPr>
          <w:rFonts w:cs="Arial"/>
        </w:rPr>
        <w:t xml:space="preserve"> o zamówieniu</w:t>
      </w:r>
      <w:r w:rsidR="00FF3D1F">
        <w:rPr>
          <w:rFonts w:cs="Arial"/>
        </w:rPr>
        <w:t xml:space="preserve"> na </w:t>
      </w:r>
      <w:r w:rsidR="00825DC9" w:rsidRPr="00825DC9">
        <w:rPr>
          <w:rFonts w:ascii="Calibri" w:hAnsi="Calibri"/>
          <w:b/>
        </w:rPr>
        <w:t xml:space="preserve">Świadczenie usług sportowych </w:t>
      </w:r>
      <w:r w:rsidR="00825DC9">
        <w:rPr>
          <w:rFonts w:ascii="Calibri" w:hAnsi="Calibri"/>
          <w:b/>
        </w:rPr>
        <w:br/>
      </w:r>
      <w:r w:rsidR="00825DC9" w:rsidRPr="00825DC9">
        <w:rPr>
          <w:rFonts w:ascii="Calibri" w:hAnsi="Calibri"/>
          <w:b/>
        </w:rPr>
        <w:t>i rekreacyjnych dla pracowników Filharmonii Narodowej w Warszawie, ich dzieci oraz osób towarzyszących w ramach Programu korzyści pracowniczych</w:t>
      </w:r>
      <w:r w:rsidR="00EF412B" w:rsidRPr="00825DC9">
        <w:rPr>
          <w:rFonts w:cs="Arial"/>
          <w:b/>
        </w:rPr>
        <w:t xml:space="preserve"> </w:t>
      </w:r>
      <w:r w:rsidR="00EF412B" w:rsidRPr="004F4F52">
        <w:rPr>
          <w:rFonts w:cs="Arial"/>
          <w:b/>
        </w:rPr>
        <w:t>oświadczamy, iż</w:t>
      </w:r>
      <w:r w:rsidR="00EF412B">
        <w:rPr>
          <w:rFonts w:cs="Arial"/>
        </w:rPr>
        <w:t>:</w:t>
      </w:r>
    </w:p>
    <w:p w14:paraId="136F87FC" w14:textId="77777777" w:rsidR="004F4F52" w:rsidRDefault="004F4F52" w:rsidP="00115994">
      <w:pPr>
        <w:spacing w:after="0" w:line="240" w:lineRule="auto"/>
        <w:jc w:val="both"/>
        <w:rPr>
          <w:rFonts w:cs="Arial"/>
        </w:rPr>
      </w:pPr>
    </w:p>
    <w:p w14:paraId="38C09235" w14:textId="77777777" w:rsidR="00115994" w:rsidRPr="00EF412B" w:rsidRDefault="00FF3D1F" w:rsidP="002136B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Arial"/>
        </w:rPr>
      </w:pPr>
      <w:r w:rsidRPr="00EF412B">
        <w:rPr>
          <w:bCs/>
        </w:rPr>
        <w:t xml:space="preserve">oferujemy realizację zamówienia na </w:t>
      </w:r>
      <w:r w:rsidR="00825DC9" w:rsidRPr="00825DC9">
        <w:t>Świadczenie usług sportowych i rekreacyjnych dla pracowników Filharmonii Narodowej w Warszawie, ich dzieci oraz osób towarzyszących w ramach Programu korzyści pracowniczych</w:t>
      </w:r>
      <w:r w:rsidRPr="00825DC9">
        <w:rPr>
          <w:bCs/>
        </w:rPr>
        <w:t xml:space="preserve"> </w:t>
      </w:r>
      <w:r w:rsidRPr="00EF412B">
        <w:rPr>
          <w:bCs/>
        </w:rPr>
        <w:t>za cenę podaną w Tabeli nr 1:</w:t>
      </w:r>
    </w:p>
    <w:p w14:paraId="4EB5D5EB" w14:textId="77777777" w:rsidR="007F592A" w:rsidRPr="007F592A" w:rsidRDefault="007F592A" w:rsidP="00115994">
      <w:pPr>
        <w:spacing w:after="0" w:line="240" w:lineRule="auto"/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89"/>
        <w:gridCol w:w="6899"/>
      </w:tblGrid>
      <w:tr w:rsidR="00FF3D1F" w14:paraId="5544974C" w14:textId="77777777" w:rsidTr="00925577">
        <w:tc>
          <w:tcPr>
            <w:tcW w:w="9638" w:type="dxa"/>
            <w:gridSpan w:val="2"/>
            <w:shd w:val="clear" w:color="auto" w:fill="EEECE1" w:themeFill="background2"/>
          </w:tcPr>
          <w:p w14:paraId="30DC69F8" w14:textId="77777777" w:rsidR="00FF3D1F" w:rsidRDefault="00FF3D1F" w:rsidP="00FF3D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3D1F">
              <w:rPr>
                <w:rFonts w:asciiTheme="minorHAnsi" w:hAnsiTheme="minorHAnsi" w:cstheme="minorHAnsi"/>
                <w:b/>
                <w:bCs/>
              </w:rPr>
              <w:t>Tabela nr 1</w:t>
            </w:r>
          </w:p>
          <w:p w14:paraId="12DA2185" w14:textId="77777777" w:rsidR="00E87020" w:rsidRPr="00FF3D1F" w:rsidRDefault="00E87020" w:rsidP="00FF3D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F3D1F" w14:paraId="6FE76A9F" w14:textId="77777777" w:rsidTr="00FF3D1F">
        <w:tc>
          <w:tcPr>
            <w:tcW w:w="2660" w:type="dxa"/>
            <w:vMerge w:val="restart"/>
            <w:shd w:val="clear" w:color="auto" w:fill="EEECE1" w:themeFill="background2"/>
          </w:tcPr>
          <w:p w14:paraId="436D305A" w14:textId="77777777" w:rsidR="00FF3D1F" w:rsidRPr="00FF3D1F" w:rsidRDefault="00FF3D1F" w:rsidP="00FF3D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EE4BC32" w14:textId="77777777" w:rsidR="00FF3D1F" w:rsidRPr="00FF3D1F" w:rsidRDefault="00FF3D1F" w:rsidP="00FF3D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3D1F">
              <w:rPr>
                <w:rFonts w:asciiTheme="minorHAnsi" w:hAnsiTheme="minorHAnsi" w:cstheme="minorHAnsi"/>
                <w:b/>
                <w:bCs/>
              </w:rPr>
              <w:t>Cena oferty netto</w:t>
            </w:r>
          </w:p>
          <w:p w14:paraId="3814994A" w14:textId="77777777" w:rsidR="00FF3D1F" w:rsidRPr="00FF3D1F" w:rsidRDefault="00FF3D1F" w:rsidP="00FF3D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78" w:type="dxa"/>
          </w:tcPr>
          <w:p w14:paraId="09497E88" w14:textId="77777777" w:rsidR="00FF3D1F" w:rsidRPr="00FF3D1F" w:rsidRDefault="00FF3D1F" w:rsidP="00FF3D1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6387E84B" w14:textId="77777777" w:rsidR="00FF3D1F" w:rsidRPr="00FF3D1F" w:rsidRDefault="00FF3D1F" w:rsidP="00FF3D1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3D1F">
              <w:rPr>
                <w:rFonts w:asciiTheme="minorHAnsi" w:hAnsiTheme="minorHAnsi" w:cstheme="minorHAnsi"/>
                <w:bCs/>
              </w:rPr>
              <w:t>.............................................................................</w:t>
            </w:r>
          </w:p>
        </w:tc>
      </w:tr>
      <w:tr w:rsidR="00FF3D1F" w14:paraId="0F96C92F" w14:textId="77777777" w:rsidTr="00FF3D1F">
        <w:tc>
          <w:tcPr>
            <w:tcW w:w="2660" w:type="dxa"/>
            <w:vMerge/>
            <w:shd w:val="clear" w:color="auto" w:fill="EEECE1" w:themeFill="background2"/>
          </w:tcPr>
          <w:p w14:paraId="1BF24CC0" w14:textId="77777777" w:rsidR="00FF3D1F" w:rsidRPr="00FF3D1F" w:rsidRDefault="00FF3D1F" w:rsidP="00FF3D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78" w:type="dxa"/>
          </w:tcPr>
          <w:p w14:paraId="3977264F" w14:textId="77777777" w:rsidR="00FF3D1F" w:rsidRPr="00FF3D1F" w:rsidRDefault="00FF3D1F" w:rsidP="00FF3D1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B058642" w14:textId="77777777" w:rsidR="00FF3D1F" w:rsidRDefault="00FF3D1F" w:rsidP="00FF3D1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3D1F">
              <w:rPr>
                <w:rFonts w:asciiTheme="minorHAnsi" w:hAnsiTheme="minorHAnsi" w:cstheme="minorHAnsi"/>
                <w:bCs/>
                <w:sz w:val="18"/>
                <w:szCs w:val="18"/>
              </w:rPr>
              <w:t>słownie:</w:t>
            </w:r>
            <w:r w:rsidRPr="00FF3D1F">
              <w:rPr>
                <w:rFonts w:asciiTheme="minorHAnsi" w:hAnsiTheme="minorHAnsi" w:cstheme="minorHAnsi"/>
                <w:bCs/>
              </w:rPr>
              <w:t xml:space="preserve"> .............................................................................</w:t>
            </w:r>
          </w:p>
          <w:p w14:paraId="0DFC587D" w14:textId="77777777" w:rsidR="005C31F4" w:rsidRDefault="005C31F4" w:rsidP="00FF3D1F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..................................................................................</w:t>
            </w:r>
          </w:p>
          <w:p w14:paraId="24DB63F7" w14:textId="77777777" w:rsidR="00FF3D1F" w:rsidRPr="00FF3D1F" w:rsidRDefault="00FF3D1F" w:rsidP="00FF3D1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F3D1F" w14:paraId="71CC5306" w14:textId="77777777" w:rsidTr="00FF3D1F">
        <w:tc>
          <w:tcPr>
            <w:tcW w:w="2660" w:type="dxa"/>
            <w:vMerge w:val="restart"/>
            <w:shd w:val="clear" w:color="auto" w:fill="EEECE1" w:themeFill="background2"/>
          </w:tcPr>
          <w:p w14:paraId="26B0CA5F" w14:textId="77777777" w:rsidR="00FF3D1F" w:rsidRPr="00FF3D1F" w:rsidRDefault="00FF3D1F" w:rsidP="00FF3D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7505E20" w14:textId="77777777" w:rsidR="00FF3D1F" w:rsidRPr="00FF3D1F" w:rsidRDefault="00FF3D1F" w:rsidP="00FF3D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3D1F">
              <w:rPr>
                <w:rFonts w:asciiTheme="minorHAnsi" w:hAnsiTheme="minorHAnsi" w:cstheme="minorHAnsi"/>
                <w:b/>
                <w:bCs/>
              </w:rPr>
              <w:t>Podatek Vat</w:t>
            </w:r>
          </w:p>
          <w:p w14:paraId="1137D3A2" w14:textId="77777777" w:rsidR="00FF3D1F" w:rsidRPr="00FF3D1F" w:rsidRDefault="00FF3D1F" w:rsidP="00FF3D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78" w:type="dxa"/>
          </w:tcPr>
          <w:p w14:paraId="25BEB7CF" w14:textId="77777777" w:rsidR="00FF3D1F" w:rsidRPr="00FF3D1F" w:rsidRDefault="00FF3D1F" w:rsidP="00925577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209E3E64" w14:textId="77777777" w:rsidR="00FF3D1F" w:rsidRPr="00FF3D1F" w:rsidRDefault="00FF3D1F" w:rsidP="009255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3D1F">
              <w:rPr>
                <w:rFonts w:asciiTheme="minorHAnsi" w:hAnsiTheme="minorHAnsi" w:cstheme="minorHAnsi"/>
                <w:bCs/>
              </w:rPr>
              <w:t>.............................................................................</w:t>
            </w:r>
          </w:p>
        </w:tc>
      </w:tr>
      <w:tr w:rsidR="00FF3D1F" w14:paraId="5ABAFA3A" w14:textId="77777777" w:rsidTr="00FF3D1F">
        <w:tc>
          <w:tcPr>
            <w:tcW w:w="2660" w:type="dxa"/>
            <w:vMerge/>
            <w:shd w:val="clear" w:color="auto" w:fill="EEECE1" w:themeFill="background2"/>
          </w:tcPr>
          <w:p w14:paraId="4699FF12" w14:textId="77777777" w:rsidR="00FF3D1F" w:rsidRPr="00FF3D1F" w:rsidRDefault="00FF3D1F" w:rsidP="00FF3D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78" w:type="dxa"/>
          </w:tcPr>
          <w:p w14:paraId="1CDB32FA" w14:textId="77777777" w:rsidR="00FF3D1F" w:rsidRPr="00FF3D1F" w:rsidRDefault="00FF3D1F" w:rsidP="0092557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03F67B4" w14:textId="77777777" w:rsidR="00FF3D1F" w:rsidRDefault="00FF3D1F" w:rsidP="009255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3D1F">
              <w:rPr>
                <w:rFonts w:asciiTheme="minorHAnsi" w:hAnsiTheme="minorHAnsi" w:cstheme="minorHAnsi"/>
                <w:bCs/>
                <w:sz w:val="18"/>
                <w:szCs w:val="18"/>
              </w:rPr>
              <w:t>słownie:</w:t>
            </w:r>
            <w:r w:rsidRPr="00FF3D1F">
              <w:rPr>
                <w:rFonts w:asciiTheme="minorHAnsi" w:hAnsiTheme="minorHAnsi" w:cstheme="minorHAnsi"/>
                <w:bCs/>
              </w:rPr>
              <w:t xml:space="preserve"> .............................................................................</w:t>
            </w:r>
          </w:p>
          <w:p w14:paraId="3B7A37C9" w14:textId="77777777" w:rsidR="005C31F4" w:rsidRPr="00FF3D1F" w:rsidRDefault="005C31F4" w:rsidP="00925577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..................................................................................</w:t>
            </w:r>
          </w:p>
        </w:tc>
      </w:tr>
      <w:tr w:rsidR="00FF3D1F" w14:paraId="3BADCFC0" w14:textId="77777777" w:rsidTr="00FF3D1F">
        <w:tc>
          <w:tcPr>
            <w:tcW w:w="2660" w:type="dxa"/>
            <w:vMerge w:val="restart"/>
            <w:shd w:val="clear" w:color="auto" w:fill="EEECE1" w:themeFill="background2"/>
          </w:tcPr>
          <w:p w14:paraId="521E659A" w14:textId="77777777" w:rsidR="00FF3D1F" w:rsidRPr="00FF3D1F" w:rsidRDefault="00FF3D1F" w:rsidP="00FF3D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32C9950" w14:textId="77777777" w:rsidR="00FF3D1F" w:rsidRPr="00FF3D1F" w:rsidRDefault="00FF3D1F" w:rsidP="00FF3D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3D1F">
              <w:rPr>
                <w:rFonts w:asciiTheme="minorHAnsi" w:hAnsiTheme="minorHAnsi" w:cstheme="minorHAnsi"/>
                <w:b/>
                <w:bCs/>
              </w:rPr>
              <w:t>Cena oferty brutto</w:t>
            </w:r>
          </w:p>
          <w:p w14:paraId="11028023" w14:textId="77777777" w:rsidR="00FF3D1F" w:rsidRPr="00FF3D1F" w:rsidRDefault="00FF3D1F" w:rsidP="00FF3D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78" w:type="dxa"/>
          </w:tcPr>
          <w:p w14:paraId="27FA6BC0" w14:textId="77777777" w:rsidR="00FF3D1F" w:rsidRPr="00FF3D1F" w:rsidRDefault="00FF3D1F" w:rsidP="00925577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4D045E98" w14:textId="77777777" w:rsidR="00FF3D1F" w:rsidRPr="00FF3D1F" w:rsidRDefault="00FF3D1F" w:rsidP="009255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3D1F">
              <w:rPr>
                <w:rFonts w:asciiTheme="minorHAnsi" w:hAnsiTheme="minorHAnsi" w:cstheme="minorHAnsi"/>
                <w:bCs/>
              </w:rPr>
              <w:t>.............................................................................</w:t>
            </w:r>
          </w:p>
        </w:tc>
      </w:tr>
      <w:tr w:rsidR="00FF3D1F" w14:paraId="24F4930A" w14:textId="77777777" w:rsidTr="00FF3D1F">
        <w:tc>
          <w:tcPr>
            <w:tcW w:w="2660" w:type="dxa"/>
            <w:vMerge/>
            <w:shd w:val="clear" w:color="auto" w:fill="EEECE1" w:themeFill="background2"/>
          </w:tcPr>
          <w:p w14:paraId="1607CD1F" w14:textId="77777777" w:rsidR="00FF3D1F" w:rsidRPr="00FF3D1F" w:rsidRDefault="00FF3D1F" w:rsidP="00FF3D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78" w:type="dxa"/>
          </w:tcPr>
          <w:p w14:paraId="4454E5F8" w14:textId="77777777" w:rsidR="00FF3D1F" w:rsidRPr="00FF3D1F" w:rsidRDefault="00FF3D1F" w:rsidP="0092557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8072E6B" w14:textId="77777777" w:rsidR="00FF3D1F" w:rsidRDefault="00FF3D1F" w:rsidP="009255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3D1F">
              <w:rPr>
                <w:rFonts w:asciiTheme="minorHAnsi" w:hAnsiTheme="minorHAnsi" w:cstheme="minorHAnsi"/>
                <w:bCs/>
                <w:sz w:val="18"/>
                <w:szCs w:val="18"/>
              </w:rPr>
              <w:t>słownie:</w:t>
            </w:r>
            <w:r w:rsidRPr="00FF3D1F">
              <w:rPr>
                <w:rFonts w:asciiTheme="minorHAnsi" w:hAnsiTheme="minorHAnsi" w:cstheme="minorHAnsi"/>
                <w:bCs/>
              </w:rPr>
              <w:t xml:space="preserve"> .............................................................................</w:t>
            </w:r>
          </w:p>
          <w:p w14:paraId="168C71C0" w14:textId="77777777" w:rsidR="00FF3D1F" w:rsidRPr="00FF3D1F" w:rsidRDefault="005C31F4" w:rsidP="00925577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................................................................................</w:t>
            </w:r>
          </w:p>
        </w:tc>
      </w:tr>
    </w:tbl>
    <w:p w14:paraId="55B9BAA0" w14:textId="77777777" w:rsidR="00FF3D1F" w:rsidRDefault="00FF3D1F" w:rsidP="00115994">
      <w:pPr>
        <w:spacing w:after="0" w:line="240" w:lineRule="auto"/>
        <w:rPr>
          <w:rFonts w:cs="Arial"/>
        </w:rPr>
      </w:pPr>
    </w:p>
    <w:p w14:paraId="51397DB7" w14:textId="77777777" w:rsidR="00115994" w:rsidRPr="00EF412B" w:rsidRDefault="00EF412B" w:rsidP="002136BF">
      <w:pPr>
        <w:pStyle w:val="Akapitzlist"/>
        <w:numPr>
          <w:ilvl w:val="0"/>
          <w:numId w:val="16"/>
        </w:numPr>
        <w:spacing w:after="0" w:line="240" w:lineRule="auto"/>
        <w:rPr>
          <w:rFonts w:cs="Arial"/>
        </w:rPr>
      </w:pPr>
      <w:r>
        <w:rPr>
          <w:rFonts w:cs="Arial"/>
        </w:rPr>
        <w:t>zapewniamy, iż na cenę oferty wskazaną w Tabeli nr 1 składają się poszczególne ceny jednostkowe określone w Tabeli nr 2:</w:t>
      </w:r>
    </w:p>
    <w:p w14:paraId="2598BD68" w14:textId="77777777" w:rsidR="00115994" w:rsidRPr="001947EF" w:rsidRDefault="00115994" w:rsidP="00115994">
      <w:pPr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150"/>
      </w:tblGrid>
      <w:tr w:rsidR="00FF3D1F" w:rsidRPr="00856838" w14:paraId="780981B3" w14:textId="77777777" w:rsidTr="00EF412B">
        <w:tc>
          <w:tcPr>
            <w:tcW w:w="9062" w:type="dxa"/>
            <w:gridSpan w:val="4"/>
            <w:shd w:val="clear" w:color="auto" w:fill="EEECE1" w:themeFill="background2"/>
          </w:tcPr>
          <w:p w14:paraId="6FA71625" w14:textId="77777777" w:rsidR="00FF3D1F" w:rsidRPr="00FF3D1F" w:rsidRDefault="00FF3D1F" w:rsidP="00FF3D1F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Tabela nr 2</w:t>
            </w:r>
          </w:p>
        </w:tc>
      </w:tr>
      <w:tr w:rsidR="00FF3D1F" w:rsidRPr="00856838" w14:paraId="02010240" w14:textId="77777777" w:rsidTr="004F4F52">
        <w:tc>
          <w:tcPr>
            <w:tcW w:w="2376" w:type="dxa"/>
            <w:shd w:val="clear" w:color="auto" w:fill="EEECE1" w:themeFill="background2"/>
          </w:tcPr>
          <w:p w14:paraId="1FC19E66" w14:textId="77777777" w:rsidR="00FF3D1F" w:rsidRPr="00FF3D1F" w:rsidRDefault="00FF3D1F" w:rsidP="00FF3D1F">
            <w:pPr>
              <w:tabs>
                <w:tab w:val="right" w:leader="dot" w:pos="6521"/>
              </w:tabs>
              <w:spacing w:before="120"/>
              <w:jc w:val="center"/>
              <w:rPr>
                <w:rFonts w:cs="Arial"/>
                <w:b/>
                <w:bCs/>
                <w:sz w:val="20"/>
              </w:rPr>
            </w:pPr>
            <w:r w:rsidRPr="00FF3D1F">
              <w:rPr>
                <w:rFonts w:cs="Arial"/>
                <w:b/>
                <w:bCs/>
                <w:sz w:val="20"/>
              </w:rPr>
              <w:t>Status Użytkownika</w:t>
            </w:r>
          </w:p>
        </w:tc>
        <w:tc>
          <w:tcPr>
            <w:tcW w:w="2410" w:type="dxa"/>
            <w:shd w:val="clear" w:color="auto" w:fill="EEECE1" w:themeFill="background2"/>
          </w:tcPr>
          <w:p w14:paraId="61E677F5" w14:textId="77777777" w:rsidR="00FF3D1F" w:rsidRPr="00FF3D1F" w:rsidRDefault="00FF3D1F" w:rsidP="00FF3D1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F3D1F">
              <w:rPr>
                <w:rFonts w:cs="Arial"/>
                <w:b/>
                <w:bCs/>
                <w:sz w:val="20"/>
              </w:rPr>
              <w:t>Cena jednostkowa (netto) w zł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  <w:sz w:val="20"/>
              </w:rPr>
              <w:t xml:space="preserve">za  </w:t>
            </w:r>
            <w:r w:rsidRPr="00856838">
              <w:rPr>
                <w:rFonts w:cs="Arial"/>
                <w:b/>
                <w:bCs/>
                <w:sz w:val="20"/>
              </w:rPr>
              <w:t>jeden</w:t>
            </w:r>
            <w:proofErr w:type="gramEnd"/>
            <w:r w:rsidRPr="00856838">
              <w:rPr>
                <w:rFonts w:cs="Arial"/>
                <w:b/>
                <w:bCs/>
                <w:sz w:val="20"/>
              </w:rPr>
              <w:t xml:space="preserve"> miesiąc świadczenia usług</w:t>
            </w:r>
          </w:p>
        </w:tc>
        <w:tc>
          <w:tcPr>
            <w:tcW w:w="2126" w:type="dxa"/>
            <w:shd w:val="clear" w:color="auto" w:fill="EEECE1" w:themeFill="background2"/>
          </w:tcPr>
          <w:p w14:paraId="6194E817" w14:textId="77777777" w:rsidR="00FF3D1F" w:rsidRPr="00FF3D1F" w:rsidRDefault="00FF3D1F" w:rsidP="00FF3D1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F3D1F">
              <w:rPr>
                <w:rFonts w:cs="Arial"/>
                <w:b/>
                <w:bCs/>
                <w:sz w:val="20"/>
              </w:rPr>
              <w:t>Kwota podatku VAT</w:t>
            </w:r>
          </w:p>
        </w:tc>
        <w:tc>
          <w:tcPr>
            <w:tcW w:w="2150" w:type="dxa"/>
            <w:shd w:val="clear" w:color="auto" w:fill="EEECE1" w:themeFill="background2"/>
          </w:tcPr>
          <w:p w14:paraId="28989E63" w14:textId="77777777" w:rsidR="00FF3D1F" w:rsidRPr="00FF3D1F" w:rsidRDefault="00FF3D1F" w:rsidP="00FF3D1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F3D1F">
              <w:rPr>
                <w:rFonts w:cs="Arial"/>
                <w:b/>
                <w:bCs/>
                <w:sz w:val="20"/>
              </w:rPr>
              <w:t>Cena jednostkowa (brutto) w zł</w:t>
            </w:r>
          </w:p>
        </w:tc>
      </w:tr>
      <w:tr w:rsidR="00115994" w:rsidRPr="00856838" w14:paraId="00D99C9D" w14:textId="77777777" w:rsidTr="004F4F52">
        <w:tc>
          <w:tcPr>
            <w:tcW w:w="2376" w:type="dxa"/>
            <w:shd w:val="clear" w:color="auto" w:fill="auto"/>
          </w:tcPr>
          <w:p w14:paraId="7BC01342" w14:textId="77777777" w:rsidR="00115994" w:rsidRPr="00856838" w:rsidRDefault="00FF3D1F" w:rsidP="005C31F4">
            <w:pPr>
              <w:tabs>
                <w:tab w:val="right" w:leader="dot" w:pos="6521"/>
              </w:tabs>
              <w:spacing w:before="120"/>
              <w:jc w:val="center"/>
            </w:pPr>
            <w:r>
              <w:rPr>
                <w:rFonts w:cs="Arial"/>
                <w:b/>
                <w:bCs/>
                <w:sz w:val="20"/>
              </w:rPr>
              <w:t>Pracownik</w:t>
            </w:r>
          </w:p>
        </w:tc>
        <w:tc>
          <w:tcPr>
            <w:tcW w:w="2410" w:type="dxa"/>
            <w:shd w:val="clear" w:color="auto" w:fill="auto"/>
          </w:tcPr>
          <w:p w14:paraId="12AFCC29" w14:textId="77777777" w:rsidR="00115994" w:rsidRPr="00856838" w:rsidRDefault="00115994" w:rsidP="00115994"/>
        </w:tc>
        <w:tc>
          <w:tcPr>
            <w:tcW w:w="2126" w:type="dxa"/>
            <w:shd w:val="clear" w:color="auto" w:fill="auto"/>
          </w:tcPr>
          <w:p w14:paraId="7D37EAC7" w14:textId="77777777" w:rsidR="00115994" w:rsidRPr="00856838" w:rsidRDefault="00115994" w:rsidP="00115994"/>
        </w:tc>
        <w:tc>
          <w:tcPr>
            <w:tcW w:w="2150" w:type="dxa"/>
            <w:shd w:val="clear" w:color="auto" w:fill="auto"/>
          </w:tcPr>
          <w:p w14:paraId="6536C2BC" w14:textId="77777777" w:rsidR="00115994" w:rsidRPr="00856838" w:rsidRDefault="00115994" w:rsidP="00115994"/>
        </w:tc>
      </w:tr>
      <w:tr w:rsidR="00FF3D1F" w:rsidRPr="00856838" w14:paraId="3B7BE320" w14:textId="77777777" w:rsidTr="004F4F52">
        <w:tc>
          <w:tcPr>
            <w:tcW w:w="2376" w:type="dxa"/>
            <w:shd w:val="clear" w:color="auto" w:fill="auto"/>
          </w:tcPr>
          <w:p w14:paraId="3759DF3E" w14:textId="77777777" w:rsidR="00FF3D1F" w:rsidRDefault="00FF3D1F" w:rsidP="005C31F4">
            <w:pPr>
              <w:tabs>
                <w:tab w:val="right" w:leader="dot" w:pos="6521"/>
              </w:tabs>
              <w:spacing w:before="12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Osoba towarzysząca</w:t>
            </w:r>
            <w:r w:rsidR="004F4F52">
              <w:rPr>
                <w:rFonts w:cs="Arial"/>
                <w:b/>
                <w:bCs/>
                <w:sz w:val="20"/>
              </w:rPr>
              <w:t xml:space="preserve"> pracownikowi</w:t>
            </w:r>
          </w:p>
        </w:tc>
        <w:tc>
          <w:tcPr>
            <w:tcW w:w="2410" w:type="dxa"/>
            <w:shd w:val="clear" w:color="auto" w:fill="auto"/>
          </w:tcPr>
          <w:p w14:paraId="0DD62DD0" w14:textId="77777777" w:rsidR="00FF3D1F" w:rsidRPr="00856838" w:rsidRDefault="00FF3D1F" w:rsidP="00115994"/>
        </w:tc>
        <w:tc>
          <w:tcPr>
            <w:tcW w:w="2126" w:type="dxa"/>
            <w:shd w:val="clear" w:color="auto" w:fill="auto"/>
          </w:tcPr>
          <w:p w14:paraId="6CA82CCC" w14:textId="77777777" w:rsidR="00FF3D1F" w:rsidRPr="00856838" w:rsidRDefault="00FF3D1F" w:rsidP="00115994"/>
        </w:tc>
        <w:tc>
          <w:tcPr>
            <w:tcW w:w="2150" w:type="dxa"/>
            <w:shd w:val="clear" w:color="auto" w:fill="auto"/>
          </w:tcPr>
          <w:p w14:paraId="0ACB7CB5" w14:textId="77777777" w:rsidR="00FF3D1F" w:rsidRPr="00856838" w:rsidRDefault="00FF3D1F" w:rsidP="00115994"/>
        </w:tc>
      </w:tr>
      <w:tr w:rsidR="00FF3D1F" w:rsidRPr="00856838" w14:paraId="50D889C3" w14:textId="77777777" w:rsidTr="004F4F52">
        <w:tc>
          <w:tcPr>
            <w:tcW w:w="2376" w:type="dxa"/>
            <w:shd w:val="clear" w:color="auto" w:fill="auto"/>
          </w:tcPr>
          <w:p w14:paraId="1AC52562" w14:textId="77777777" w:rsidR="00FF3D1F" w:rsidRDefault="00FF3D1F" w:rsidP="005C31F4">
            <w:pPr>
              <w:tabs>
                <w:tab w:val="right" w:leader="dot" w:pos="6521"/>
              </w:tabs>
              <w:spacing w:before="12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Dziecko do 15 lat </w:t>
            </w:r>
            <w:r w:rsidR="004F4F52">
              <w:rPr>
                <w:rFonts w:cs="Arial"/>
                <w:b/>
                <w:bCs/>
                <w:sz w:val="20"/>
              </w:rPr>
              <w:t xml:space="preserve">pracownika </w:t>
            </w:r>
            <w:r w:rsidR="00E87020">
              <w:rPr>
                <w:rFonts w:cs="Arial"/>
                <w:b/>
                <w:bCs/>
                <w:sz w:val="20"/>
              </w:rPr>
              <w:t xml:space="preserve">- </w:t>
            </w:r>
            <w:r w:rsidR="005C31F4">
              <w:rPr>
                <w:rFonts w:cs="Arial"/>
                <w:b/>
                <w:bCs/>
                <w:sz w:val="20"/>
              </w:rPr>
              <w:t xml:space="preserve">pakiet </w:t>
            </w:r>
            <w:r w:rsidR="00825DC9">
              <w:rPr>
                <w:rFonts w:cs="Arial"/>
                <w:b/>
                <w:bCs/>
                <w:sz w:val="20"/>
              </w:rPr>
              <w:t>podstawow</w:t>
            </w:r>
            <w:r w:rsidR="005C31F4">
              <w:rPr>
                <w:rFonts w:cs="Arial"/>
                <w:b/>
                <w:bCs/>
                <w:sz w:val="20"/>
              </w:rPr>
              <w:t xml:space="preserve">y </w:t>
            </w:r>
            <w:r w:rsidR="005C31F4">
              <w:rPr>
                <w:rFonts w:cs="Arial"/>
                <w:b/>
                <w:bCs/>
                <w:sz w:val="20"/>
              </w:rPr>
              <w:br/>
            </w:r>
            <w:r w:rsidR="005C31F4" w:rsidRPr="005C31F4">
              <w:rPr>
                <w:rFonts w:cs="Arial"/>
                <w:bCs/>
                <w:sz w:val="18"/>
                <w:szCs w:val="18"/>
              </w:rPr>
              <w:t>(</w:t>
            </w:r>
            <w:r w:rsidR="005C31F4" w:rsidRPr="005C31F4">
              <w:rPr>
                <w:sz w:val="18"/>
                <w:szCs w:val="18"/>
              </w:rPr>
              <w:t xml:space="preserve">uprawniający do korzystania z obiektów sportowych będących basenami lub </w:t>
            </w:r>
            <w:r w:rsidR="005C31F4">
              <w:rPr>
                <w:sz w:val="18"/>
                <w:szCs w:val="18"/>
              </w:rPr>
              <w:br/>
            </w:r>
            <w:r w:rsidR="005C31F4" w:rsidRPr="005C31F4">
              <w:rPr>
                <w:sz w:val="18"/>
                <w:szCs w:val="18"/>
              </w:rPr>
              <w:t>w których znajduje się basen, wyłącznie w zakresie korzystania z basenu)</w:t>
            </w:r>
          </w:p>
        </w:tc>
        <w:tc>
          <w:tcPr>
            <w:tcW w:w="2410" w:type="dxa"/>
            <w:shd w:val="clear" w:color="auto" w:fill="auto"/>
          </w:tcPr>
          <w:p w14:paraId="1837E384" w14:textId="77777777" w:rsidR="00FF3D1F" w:rsidRPr="00856838" w:rsidRDefault="00FF3D1F" w:rsidP="00115994"/>
        </w:tc>
        <w:tc>
          <w:tcPr>
            <w:tcW w:w="2126" w:type="dxa"/>
            <w:shd w:val="clear" w:color="auto" w:fill="auto"/>
          </w:tcPr>
          <w:p w14:paraId="331FFA4C" w14:textId="77777777" w:rsidR="00FF3D1F" w:rsidRPr="00856838" w:rsidRDefault="00FF3D1F" w:rsidP="00115994"/>
        </w:tc>
        <w:tc>
          <w:tcPr>
            <w:tcW w:w="2150" w:type="dxa"/>
            <w:shd w:val="clear" w:color="auto" w:fill="auto"/>
          </w:tcPr>
          <w:p w14:paraId="6CD20A0D" w14:textId="77777777" w:rsidR="00FF3D1F" w:rsidRPr="00856838" w:rsidRDefault="00FF3D1F" w:rsidP="00115994"/>
        </w:tc>
      </w:tr>
      <w:tr w:rsidR="00E87020" w:rsidRPr="00856838" w14:paraId="130E9E19" w14:textId="77777777" w:rsidTr="004F4F52">
        <w:tc>
          <w:tcPr>
            <w:tcW w:w="2376" w:type="dxa"/>
            <w:shd w:val="clear" w:color="auto" w:fill="auto"/>
          </w:tcPr>
          <w:p w14:paraId="1E29CD31" w14:textId="77777777" w:rsidR="00E87020" w:rsidRDefault="00E87020" w:rsidP="005C31F4">
            <w:pPr>
              <w:tabs>
                <w:tab w:val="right" w:leader="dot" w:pos="6521"/>
              </w:tabs>
              <w:spacing w:before="12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Dziecko do 15 lat pracownika - </w:t>
            </w:r>
            <w:r w:rsidR="005C31F4">
              <w:rPr>
                <w:rFonts w:cs="Arial"/>
                <w:b/>
                <w:bCs/>
                <w:sz w:val="20"/>
              </w:rPr>
              <w:t xml:space="preserve">pakiet </w:t>
            </w:r>
            <w:r w:rsidR="00825DC9">
              <w:rPr>
                <w:rFonts w:cs="Arial"/>
                <w:b/>
                <w:bCs/>
                <w:sz w:val="20"/>
              </w:rPr>
              <w:t>rozszerzon</w:t>
            </w:r>
            <w:r w:rsidR="005C31F4">
              <w:rPr>
                <w:rFonts w:cs="Arial"/>
                <w:b/>
                <w:bCs/>
                <w:sz w:val="20"/>
              </w:rPr>
              <w:t>y</w:t>
            </w:r>
          </w:p>
        </w:tc>
        <w:tc>
          <w:tcPr>
            <w:tcW w:w="2410" w:type="dxa"/>
            <w:shd w:val="clear" w:color="auto" w:fill="auto"/>
          </w:tcPr>
          <w:p w14:paraId="44B191FD" w14:textId="77777777" w:rsidR="00E87020" w:rsidRPr="00856838" w:rsidRDefault="00E87020" w:rsidP="00115994"/>
        </w:tc>
        <w:tc>
          <w:tcPr>
            <w:tcW w:w="2126" w:type="dxa"/>
            <w:shd w:val="clear" w:color="auto" w:fill="auto"/>
          </w:tcPr>
          <w:p w14:paraId="6B3A71CC" w14:textId="77777777" w:rsidR="00E87020" w:rsidRPr="00856838" w:rsidRDefault="00E87020" w:rsidP="00115994"/>
        </w:tc>
        <w:tc>
          <w:tcPr>
            <w:tcW w:w="2150" w:type="dxa"/>
            <w:shd w:val="clear" w:color="auto" w:fill="auto"/>
          </w:tcPr>
          <w:p w14:paraId="3C2C859D" w14:textId="77777777" w:rsidR="00E87020" w:rsidRPr="00856838" w:rsidRDefault="00E87020" w:rsidP="00115994"/>
        </w:tc>
      </w:tr>
    </w:tbl>
    <w:p w14:paraId="32D3D231" w14:textId="77777777" w:rsidR="00115994" w:rsidRPr="00856838" w:rsidRDefault="00115994" w:rsidP="00115994">
      <w:pPr>
        <w:spacing w:after="160" w:line="259" w:lineRule="auto"/>
        <w:rPr>
          <w:rFonts w:cs="Times New Roman"/>
          <w:b/>
          <w:lang w:eastAsia="en-US"/>
        </w:rPr>
      </w:pPr>
    </w:p>
    <w:p w14:paraId="0333629E" w14:textId="77777777" w:rsidR="00115994" w:rsidRPr="00E87020" w:rsidRDefault="004F4F52" w:rsidP="005C31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Arial"/>
          <w:b/>
        </w:rPr>
      </w:pPr>
      <w:r w:rsidRPr="00E87020">
        <w:rPr>
          <w:rFonts w:cs="Arial"/>
        </w:rPr>
        <w:t>O</w:t>
      </w:r>
      <w:r w:rsidR="00115994" w:rsidRPr="00E87020">
        <w:rPr>
          <w:rFonts w:cs="Arial"/>
        </w:rPr>
        <w:t xml:space="preserve">biekty sportowe wskazane w </w:t>
      </w:r>
      <w:r w:rsidR="00E87020">
        <w:rPr>
          <w:rFonts w:cs="Arial"/>
        </w:rPr>
        <w:t>Załączniku do oferty - Wykaz obiektów sportowych,</w:t>
      </w:r>
      <w:r w:rsidR="00115994" w:rsidRPr="00E87020">
        <w:rPr>
          <w:rFonts w:cs="Arial"/>
        </w:rPr>
        <w:t xml:space="preserve"> będą oddane do dyspozycji Pracowników Filharmonii Narodowej i pozostałych Użytkowników Programu.</w:t>
      </w:r>
    </w:p>
    <w:p w14:paraId="655AFF71" w14:textId="77777777" w:rsidR="00115994" w:rsidRPr="00E87020" w:rsidRDefault="004F4F52" w:rsidP="005C31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Arial"/>
          <w:b/>
        </w:rPr>
      </w:pPr>
      <w:r w:rsidRPr="00E87020">
        <w:rPr>
          <w:rFonts w:cs="Arial"/>
          <w:bCs/>
        </w:rPr>
        <w:t>C</w:t>
      </w:r>
      <w:r w:rsidR="00115994" w:rsidRPr="00E87020">
        <w:rPr>
          <w:rFonts w:cs="Arial"/>
          <w:bCs/>
        </w:rPr>
        <w:t xml:space="preserve">eny podane w niniejszym formularzu zawierają wszystkie koszty wykonania Usługi </w:t>
      </w:r>
      <w:r w:rsidR="00115994">
        <w:t>dla danego rodzaju Użytkownika</w:t>
      </w:r>
      <w:r w:rsidR="00115994" w:rsidRPr="00E87020">
        <w:rPr>
          <w:rFonts w:cs="Arial"/>
          <w:bCs/>
        </w:rPr>
        <w:t>, jakie ponosi Zamawiający w przypadku wyboru niniejszej oferty.</w:t>
      </w:r>
    </w:p>
    <w:p w14:paraId="6F068D28" w14:textId="77777777" w:rsidR="00115994" w:rsidRPr="00E87020" w:rsidRDefault="004F4F52" w:rsidP="005C31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Arial"/>
          <w:b/>
        </w:rPr>
      </w:pPr>
      <w:r w:rsidRPr="00E87020">
        <w:rPr>
          <w:rFonts w:cs="Arial"/>
          <w:bCs/>
        </w:rPr>
        <w:t>Z</w:t>
      </w:r>
      <w:r w:rsidR="00EF412B" w:rsidRPr="00E87020">
        <w:rPr>
          <w:rFonts w:cs="Arial"/>
          <w:bCs/>
        </w:rPr>
        <w:t xml:space="preserve">apoznaliśmy się z treścią Ogłoszenia o zamówieniu </w:t>
      </w:r>
      <w:r w:rsidR="00115994" w:rsidRPr="00E87020">
        <w:rPr>
          <w:rFonts w:cs="Arial"/>
          <w:bCs/>
        </w:rPr>
        <w:t>(w </w:t>
      </w:r>
      <w:proofErr w:type="gramStart"/>
      <w:r w:rsidR="00115994" w:rsidRPr="00E87020">
        <w:rPr>
          <w:rFonts w:cs="Arial"/>
          <w:bCs/>
        </w:rPr>
        <w:t>tym  z</w:t>
      </w:r>
      <w:proofErr w:type="gramEnd"/>
      <w:r w:rsidR="00115994" w:rsidRPr="00E87020">
        <w:rPr>
          <w:rFonts w:cs="Arial"/>
          <w:bCs/>
        </w:rPr>
        <w:t xml:space="preserve"> wzorem umowy) i nie wnosimy do ni</w:t>
      </w:r>
      <w:r w:rsidRPr="00E87020">
        <w:rPr>
          <w:rFonts w:cs="Arial"/>
          <w:bCs/>
        </w:rPr>
        <w:t>ego</w:t>
      </w:r>
      <w:r w:rsidR="00115994" w:rsidRPr="00E87020">
        <w:rPr>
          <w:rFonts w:cs="Arial"/>
          <w:bCs/>
        </w:rPr>
        <w:t xml:space="preserve"> zastrzeżeń</w:t>
      </w:r>
      <w:r w:rsidRPr="00E87020">
        <w:rPr>
          <w:rFonts w:cs="Arial"/>
          <w:bCs/>
        </w:rPr>
        <w:t xml:space="preserve"> oraz przyjmujemy warunki w nim</w:t>
      </w:r>
      <w:r w:rsidR="00115994" w:rsidRPr="00E87020">
        <w:rPr>
          <w:rFonts w:cs="Arial"/>
          <w:bCs/>
        </w:rPr>
        <w:t xml:space="preserve"> zawarte.</w:t>
      </w:r>
    </w:p>
    <w:p w14:paraId="69623914" w14:textId="77777777" w:rsidR="00115994" w:rsidRPr="001947EF" w:rsidRDefault="00115994" w:rsidP="005C31F4">
      <w:pPr>
        <w:numPr>
          <w:ilvl w:val="0"/>
          <w:numId w:val="22"/>
        </w:numPr>
        <w:spacing w:after="0" w:line="240" w:lineRule="auto"/>
        <w:jc w:val="both"/>
        <w:rPr>
          <w:rFonts w:cs="Arial"/>
          <w:bCs/>
        </w:rPr>
      </w:pPr>
      <w:r w:rsidRPr="001947EF">
        <w:rPr>
          <w:rFonts w:cs="Arial"/>
          <w:bCs/>
        </w:rPr>
        <w:t xml:space="preserve">W przypadku udzielenia zamówienia, zobowiązujemy się do zawarcia umowy w miejscu i terminie wskazanym przez Zamawiającego oraz na warunkach określonych we wzorze umowy stanowiącym załącznik nr </w:t>
      </w:r>
      <w:r w:rsidR="000125E3">
        <w:rPr>
          <w:rFonts w:cs="Arial"/>
          <w:bCs/>
        </w:rPr>
        <w:t>6</w:t>
      </w:r>
      <w:r w:rsidR="004F4F52">
        <w:rPr>
          <w:rFonts w:cs="Arial"/>
          <w:bCs/>
        </w:rPr>
        <w:t xml:space="preserve"> </w:t>
      </w:r>
      <w:r w:rsidRPr="001947EF">
        <w:rPr>
          <w:rFonts w:cs="Arial"/>
          <w:bCs/>
        </w:rPr>
        <w:t xml:space="preserve">do </w:t>
      </w:r>
      <w:r w:rsidR="00EF412B">
        <w:rPr>
          <w:rFonts w:cs="Arial"/>
          <w:bCs/>
        </w:rPr>
        <w:t>Ogłoszenia o zamówieniu</w:t>
      </w:r>
      <w:r w:rsidRPr="001947EF">
        <w:rPr>
          <w:rFonts w:cs="Arial"/>
          <w:bCs/>
        </w:rPr>
        <w:t>.</w:t>
      </w:r>
    </w:p>
    <w:p w14:paraId="7834B6B6" w14:textId="77777777" w:rsidR="00115994" w:rsidRPr="001947EF" w:rsidRDefault="004F4F52" w:rsidP="005C31F4">
      <w:pPr>
        <w:numPr>
          <w:ilvl w:val="0"/>
          <w:numId w:val="22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J</w:t>
      </w:r>
      <w:r w:rsidR="00115994" w:rsidRPr="001947EF">
        <w:rPr>
          <w:rFonts w:cs="Arial"/>
          <w:bCs/>
        </w:rPr>
        <w:t xml:space="preserve">eżeli w okresie związania ofertą nastąpią jakiekolwiek znaczące zmiany sytuacji przedstawionej </w:t>
      </w:r>
      <w:r w:rsidR="006A67F3">
        <w:rPr>
          <w:rFonts w:cs="Arial"/>
          <w:bCs/>
        </w:rPr>
        <w:br/>
      </w:r>
      <w:r w:rsidR="00115994" w:rsidRPr="001947EF">
        <w:rPr>
          <w:rFonts w:cs="Arial"/>
          <w:bCs/>
        </w:rPr>
        <w:t>w naszych dokumentach załączonych do oferty, natychmiast poinformujemy o nich Zamawiającego.</w:t>
      </w:r>
    </w:p>
    <w:p w14:paraId="19526D63" w14:textId="77777777" w:rsidR="00115994" w:rsidRPr="001947EF" w:rsidRDefault="00E87020" w:rsidP="005C31F4">
      <w:pPr>
        <w:numPr>
          <w:ilvl w:val="0"/>
          <w:numId w:val="22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Jesteśmy</w:t>
      </w:r>
      <w:r w:rsidR="00115994" w:rsidRPr="001947EF">
        <w:rPr>
          <w:rFonts w:cs="Arial"/>
          <w:bCs/>
        </w:rPr>
        <w:t xml:space="preserve"> związani niniejszą</w:t>
      </w:r>
      <w:r w:rsidR="00EF412B">
        <w:rPr>
          <w:rFonts w:cs="Arial"/>
          <w:bCs/>
        </w:rPr>
        <w:t xml:space="preserve"> </w:t>
      </w:r>
      <w:r w:rsidR="00115994" w:rsidRPr="001947EF">
        <w:rPr>
          <w:rFonts w:cs="Arial"/>
          <w:bCs/>
        </w:rPr>
        <w:t>ofertą przez okres 30 dni od upływu terminu składania ofert.</w:t>
      </w:r>
    </w:p>
    <w:p w14:paraId="0A3B3FD1" w14:textId="77777777" w:rsidR="00115994" w:rsidRDefault="00115994" w:rsidP="005C31F4">
      <w:pPr>
        <w:numPr>
          <w:ilvl w:val="0"/>
          <w:numId w:val="22"/>
        </w:numPr>
        <w:spacing w:after="0" w:line="240" w:lineRule="auto"/>
        <w:jc w:val="both"/>
        <w:rPr>
          <w:rFonts w:cs="Arial"/>
          <w:bCs/>
        </w:rPr>
      </w:pPr>
      <w:r w:rsidRPr="001947EF">
        <w:rPr>
          <w:rFonts w:cs="Arial"/>
          <w:bCs/>
        </w:rPr>
        <w:t>Do oferty załączamy następujące dokumenty:</w:t>
      </w:r>
    </w:p>
    <w:p w14:paraId="1E0BE807" w14:textId="77777777" w:rsidR="00115994" w:rsidRPr="00E87020" w:rsidRDefault="00EF412B" w:rsidP="002136BF">
      <w:pPr>
        <w:numPr>
          <w:ilvl w:val="1"/>
          <w:numId w:val="22"/>
        </w:numPr>
        <w:spacing w:after="0" w:line="240" w:lineRule="auto"/>
        <w:jc w:val="both"/>
        <w:rPr>
          <w:rFonts w:cs="Arial"/>
          <w:bCs/>
        </w:rPr>
      </w:pPr>
      <w:r w:rsidRPr="00E87020">
        <w:rPr>
          <w:rFonts w:cs="Arial"/>
        </w:rPr>
        <w:t>dokumenty wymagane zgodnie z Ogłoszeniem o zamówieniu;</w:t>
      </w:r>
    </w:p>
    <w:p w14:paraId="49D129BC" w14:textId="77777777" w:rsidR="00115994" w:rsidRPr="00E87020" w:rsidRDefault="00115994" w:rsidP="002136BF">
      <w:pPr>
        <w:numPr>
          <w:ilvl w:val="1"/>
          <w:numId w:val="22"/>
        </w:numPr>
        <w:spacing w:after="0" w:line="240" w:lineRule="auto"/>
        <w:jc w:val="both"/>
        <w:rPr>
          <w:rFonts w:cs="Arial"/>
          <w:bCs/>
        </w:rPr>
      </w:pPr>
      <w:r w:rsidRPr="00E87020">
        <w:rPr>
          <w:rFonts w:cs="Arial"/>
        </w:rPr>
        <w:t>parafowany Wzór umowy.</w:t>
      </w:r>
    </w:p>
    <w:p w14:paraId="783AFF4A" w14:textId="77777777" w:rsidR="00115994" w:rsidRDefault="00115994" w:rsidP="00115994">
      <w:pPr>
        <w:spacing w:after="0" w:line="240" w:lineRule="auto"/>
        <w:jc w:val="both"/>
        <w:rPr>
          <w:rFonts w:cs="Arial"/>
        </w:rPr>
      </w:pPr>
    </w:p>
    <w:p w14:paraId="0A60AC9A" w14:textId="77777777" w:rsidR="00115994" w:rsidRPr="001947EF" w:rsidRDefault="00115994" w:rsidP="00115994">
      <w:pPr>
        <w:spacing w:after="0" w:line="240" w:lineRule="auto"/>
        <w:jc w:val="both"/>
        <w:rPr>
          <w:rFonts w:cs="Arial"/>
          <w:i/>
        </w:rPr>
      </w:pPr>
      <w:r w:rsidRPr="001947EF">
        <w:rPr>
          <w:rFonts w:cs="Arial"/>
          <w:bCs/>
        </w:rPr>
        <w:t>Oświadczam, że jestem uprawniony do reprezentowania Wykonawcy na podstawie …………………………………………………………………………………………………………………</w:t>
      </w:r>
      <w:r>
        <w:rPr>
          <w:rFonts w:cs="Arial"/>
          <w:bCs/>
        </w:rPr>
        <w:t>………………………………………….</w:t>
      </w:r>
      <w:r w:rsidRPr="001947EF">
        <w:rPr>
          <w:rFonts w:cs="Arial"/>
          <w:bCs/>
        </w:rPr>
        <w:t xml:space="preserve"> (podać rodzaj dokumentu, nr dokumentu).</w:t>
      </w:r>
    </w:p>
    <w:p w14:paraId="39CA4705" w14:textId="77777777" w:rsidR="00115994" w:rsidRPr="001947EF" w:rsidRDefault="00115994" w:rsidP="00115994">
      <w:pPr>
        <w:spacing w:after="0" w:line="240" w:lineRule="auto"/>
        <w:rPr>
          <w:rFonts w:cs="Arial"/>
          <w:i/>
          <w:u w:val="single"/>
        </w:rPr>
      </w:pPr>
    </w:p>
    <w:p w14:paraId="201351B3" w14:textId="77777777" w:rsidR="005C31F4" w:rsidRDefault="005C31F4" w:rsidP="00115994">
      <w:pPr>
        <w:spacing w:after="0" w:line="240" w:lineRule="auto"/>
        <w:rPr>
          <w:rFonts w:cs="Arial"/>
          <w:u w:val="single"/>
        </w:rPr>
      </w:pPr>
    </w:p>
    <w:p w14:paraId="2032136D" w14:textId="77777777" w:rsidR="00115994" w:rsidRPr="001947EF" w:rsidRDefault="00115994" w:rsidP="00115994">
      <w:pPr>
        <w:spacing w:after="0" w:line="240" w:lineRule="auto"/>
        <w:rPr>
          <w:rFonts w:cs="Arial"/>
          <w:u w:val="single"/>
        </w:rPr>
      </w:pPr>
      <w:r w:rsidRPr="001947EF">
        <w:rPr>
          <w:rFonts w:cs="Arial"/>
          <w:u w:val="single"/>
        </w:rPr>
        <w:t>Załączniki do oferty:</w:t>
      </w:r>
    </w:p>
    <w:p w14:paraId="3C1FF671" w14:textId="77777777" w:rsidR="00115994" w:rsidRPr="001947EF" w:rsidRDefault="00115994" w:rsidP="002136BF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001947EF">
        <w:rPr>
          <w:rFonts w:cs="Arial"/>
        </w:rPr>
        <w:t>………………………………</w:t>
      </w:r>
    </w:p>
    <w:p w14:paraId="313E2F95" w14:textId="77777777" w:rsidR="00115994" w:rsidRPr="001947EF" w:rsidRDefault="00115994" w:rsidP="002136BF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001947EF">
        <w:rPr>
          <w:rFonts w:cs="Arial"/>
        </w:rPr>
        <w:t>………………………………</w:t>
      </w:r>
    </w:p>
    <w:p w14:paraId="39B43B80" w14:textId="77777777" w:rsidR="00115994" w:rsidRPr="001947EF" w:rsidRDefault="00115994" w:rsidP="002136BF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001947EF">
        <w:rPr>
          <w:rFonts w:cs="Arial"/>
        </w:rPr>
        <w:t>………………………………</w:t>
      </w:r>
    </w:p>
    <w:p w14:paraId="525B6535" w14:textId="77777777" w:rsidR="00115994" w:rsidRPr="001947EF" w:rsidRDefault="00115994" w:rsidP="00115994">
      <w:pPr>
        <w:spacing w:after="0" w:line="240" w:lineRule="auto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115994" w:rsidRPr="001947EF" w14:paraId="1294B595" w14:textId="77777777" w:rsidTr="00115994">
        <w:tc>
          <w:tcPr>
            <w:tcW w:w="4603" w:type="dxa"/>
          </w:tcPr>
          <w:p w14:paraId="17467594" w14:textId="77777777" w:rsidR="00115994" w:rsidRDefault="00115994" w:rsidP="00115994">
            <w:pPr>
              <w:rPr>
                <w:rFonts w:cs="Arial"/>
                <w:i/>
                <w:iCs/>
              </w:rPr>
            </w:pPr>
          </w:p>
          <w:p w14:paraId="051961A5" w14:textId="77777777" w:rsidR="005C31F4" w:rsidRDefault="005C31F4" w:rsidP="00115994">
            <w:pPr>
              <w:rPr>
                <w:rFonts w:cs="Arial"/>
                <w:i/>
                <w:iCs/>
              </w:rPr>
            </w:pPr>
          </w:p>
          <w:p w14:paraId="39C3B73B" w14:textId="77777777" w:rsidR="005C31F4" w:rsidRDefault="005C31F4" w:rsidP="00115994">
            <w:pPr>
              <w:rPr>
                <w:rFonts w:cs="Arial"/>
                <w:i/>
                <w:iCs/>
              </w:rPr>
            </w:pPr>
          </w:p>
          <w:p w14:paraId="2459266E" w14:textId="77777777" w:rsidR="005C31F4" w:rsidRPr="001947EF" w:rsidRDefault="005C31F4" w:rsidP="00115994">
            <w:pPr>
              <w:rPr>
                <w:rFonts w:cs="Arial"/>
                <w:i/>
                <w:iCs/>
              </w:rPr>
            </w:pPr>
          </w:p>
          <w:p w14:paraId="0B241531" w14:textId="77777777" w:rsidR="00115994" w:rsidRPr="001947EF" w:rsidRDefault="00115994" w:rsidP="00115994">
            <w:pPr>
              <w:rPr>
                <w:rFonts w:cs="Arial"/>
                <w:i/>
                <w:iCs/>
              </w:rPr>
            </w:pPr>
            <w:r w:rsidRPr="001947EF">
              <w:rPr>
                <w:rFonts w:cs="Arial"/>
                <w:i/>
                <w:iCs/>
              </w:rPr>
              <w:t>_______________________________________</w:t>
            </w:r>
          </w:p>
        </w:tc>
        <w:tc>
          <w:tcPr>
            <w:tcW w:w="4603" w:type="dxa"/>
          </w:tcPr>
          <w:p w14:paraId="024DBA5E" w14:textId="77777777" w:rsidR="00115994" w:rsidRDefault="00115994" w:rsidP="00115994">
            <w:pPr>
              <w:rPr>
                <w:rFonts w:cs="Arial"/>
                <w:i/>
                <w:iCs/>
              </w:rPr>
            </w:pPr>
          </w:p>
          <w:p w14:paraId="7AF35926" w14:textId="77777777" w:rsidR="005C31F4" w:rsidRDefault="005C31F4" w:rsidP="00115994">
            <w:pPr>
              <w:rPr>
                <w:rFonts w:cs="Arial"/>
                <w:i/>
                <w:iCs/>
              </w:rPr>
            </w:pPr>
          </w:p>
          <w:p w14:paraId="64AFFF11" w14:textId="77777777" w:rsidR="005C31F4" w:rsidRDefault="005C31F4" w:rsidP="00115994">
            <w:pPr>
              <w:rPr>
                <w:rFonts w:cs="Arial"/>
                <w:i/>
                <w:iCs/>
              </w:rPr>
            </w:pPr>
          </w:p>
          <w:p w14:paraId="4ED90E1C" w14:textId="77777777" w:rsidR="005C31F4" w:rsidRPr="001947EF" w:rsidRDefault="005C31F4" w:rsidP="00115994">
            <w:pPr>
              <w:rPr>
                <w:rFonts w:cs="Arial"/>
                <w:i/>
                <w:iCs/>
              </w:rPr>
            </w:pPr>
          </w:p>
          <w:p w14:paraId="77FF2754" w14:textId="77777777" w:rsidR="00115994" w:rsidRPr="001947EF" w:rsidRDefault="00115994" w:rsidP="00115994">
            <w:pPr>
              <w:rPr>
                <w:rFonts w:cs="Arial"/>
                <w:i/>
                <w:iCs/>
              </w:rPr>
            </w:pPr>
            <w:r w:rsidRPr="001947EF">
              <w:rPr>
                <w:rFonts w:cs="Arial"/>
                <w:i/>
                <w:iCs/>
              </w:rPr>
              <w:t>_______________________________________</w:t>
            </w:r>
          </w:p>
        </w:tc>
      </w:tr>
      <w:tr w:rsidR="00115994" w:rsidRPr="000B06AB" w14:paraId="0D106D3D" w14:textId="77777777" w:rsidTr="00115994">
        <w:trPr>
          <w:trHeight w:val="816"/>
        </w:trPr>
        <w:tc>
          <w:tcPr>
            <w:tcW w:w="4603" w:type="dxa"/>
          </w:tcPr>
          <w:p w14:paraId="6E06D68A" w14:textId="77777777" w:rsidR="00115994" w:rsidRPr="001947EF" w:rsidRDefault="00115994" w:rsidP="00115994">
            <w:pPr>
              <w:rPr>
                <w:rFonts w:cs="Arial"/>
                <w:i/>
                <w:iCs/>
              </w:rPr>
            </w:pPr>
            <w:r w:rsidRPr="001947EF">
              <w:rPr>
                <w:rFonts w:cs="Arial"/>
                <w:i/>
                <w:iCs/>
              </w:rPr>
              <w:t>Miejscowość i data</w:t>
            </w:r>
          </w:p>
        </w:tc>
        <w:tc>
          <w:tcPr>
            <w:tcW w:w="4603" w:type="dxa"/>
          </w:tcPr>
          <w:p w14:paraId="17615BEE" w14:textId="77777777" w:rsidR="00115994" w:rsidRPr="000B06AB" w:rsidRDefault="00115994" w:rsidP="00115994">
            <w:pPr>
              <w:rPr>
                <w:rFonts w:cs="Arial"/>
                <w:i/>
                <w:iCs/>
              </w:rPr>
            </w:pPr>
            <w:r w:rsidRPr="001947EF">
              <w:rPr>
                <w:rFonts w:cs="Arial"/>
                <w:i/>
                <w:iCs/>
              </w:rPr>
              <w:t>czytelny podpis lub pieczęć imienna osoby/osób upoważnionych do reprezentowania Wykonawcy</w:t>
            </w:r>
          </w:p>
        </w:tc>
      </w:tr>
      <w:tr w:rsidR="00115994" w:rsidRPr="000B06AB" w14:paraId="6850ECDF" w14:textId="77777777" w:rsidTr="00115994">
        <w:tc>
          <w:tcPr>
            <w:tcW w:w="9206" w:type="dxa"/>
            <w:gridSpan w:val="2"/>
          </w:tcPr>
          <w:p w14:paraId="4A3B8457" w14:textId="77777777" w:rsidR="00115994" w:rsidRPr="000B06AB" w:rsidRDefault="00115994" w:rsidP="00115994">
            <w:pPr>
              <w:rPr>
                <w:rFonts w:cs="Arial"/>
                <w:i/>
              </w:rPr>
            </w:pPr>
          </w:p>
        </w:tc>
      </w:tr>
    </w:tbl>
    <w:p w14:paraId="039C1D1A" w14:textId="77777777" w:rsidR="00115994" w:rsidRPr="006A67F3" w:rsidRDefault="00115994" w:rsidP="00115994">
      <w:pPr>
        <w:spacing w:after="0" w:line="240" w:lineRule="auto"/>
        <w:rPr>
          <w:rFonts w:cs="Arial"/>
          <w:b/>
        </w:rPr>
      </w:pPr>
      <w:r w:rsidRPr="000B06AB">
        <w:rPr>
          <w:rFonts w:cs="Arial"/>
          <w:b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10"/>
      </w:tblGrid>
      <w:tr w:rsidR="004F4F52" w:rsidRPr="004F4F52" w14:paraId="319137C4" w14:textId="77777777" w:rsidTr="00925577">
        <w:tc>
          <w:tcPr>
            <w:tcW w:w="4819" w:type="dxa"/>
          </w:tcPr>
          <w:p w14:paraId="17152C1D" w14:textId="77777777" w:rsidR="004F4F52" w:rsidRDefault="004F4F52" w:rsidP="009255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24A1AD2" w14:textId="77777777" w:rsidR="004F4F52" w:rsidRDefault="004F4F52" w:rsidP="009255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F3AC4E" w14:textId="77777777" w:rsidR="004F4F52" w:rsidRPr="00EF412B" w:rsidRDefault="004F4F52" w:rsidP="00925577">
            <w:pPr>
              <w:rPr>
                <w:rFonts w:asciiTheme="minorHAnsi" w:hAnsiTheme="minorHAnsi" w:cstheme="minorHAnsi"/>
              </w:rPr>
            </w:pPr>
            <w:r w:rsidRPr="00EF412B">
              <w:rPr>
                <w:rFonts w:asciiTheme="minorHAnsi" w:hAnsiTheme="minorHAnsi" w:cstheme="minorHAnsi"/>
              </w:rPr>
              <w:t>______________________________</w:t>
            </w:r>
          </w:p>
          <w:p w14:paraId="1225E0CA" w14:textId="77777777" w:rsidR="004F4F52" w:rsidRPr="00EF412B" w:rsidRDefault="004F4F52" w:rsidP="009255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412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(pieczęć Wykonawcy)</w:t>
            </w:r>
          </w:p>
        </w:tc>
        <w:tc>
          <w:tcPr>
            <w:tcW w:w="4819" w:type="dxa"/>
          </w:tcPr>
          <w:p w14:paraId="522D5E8D" w14:textId="77777777" w:rsidR="004F4F52" w:rsidRPr="004F4F52" w:rsidRDefault="004F4F52" w:rsidP="004F4F5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4F52">
              <w:rPr>
                <w:rFonts w:asciiTheme="minorHAnsi" w:hAnsiTheme="minorHAnsi" w:cstheme="minorHAnsi"/>
                <w:sz w:val="22"/>
                <w:szCs w:val="22"/>
              </w:rPr>
              <w:t>Załącznik nr 3 do Ogłoszenia</w:t>
            </w:r>
          </w:p>
        </w:tc>
      </w:tr>
    </w:tbl>
    <w:p w14:paraId="2B152D4D" w14:textId="77777777" w:rsidR="004F4F52" w:rsidRDefault="004F4F52" w:rsidP="00115994">
      <w:pPr>
        <w:pStyle w:val="Tekstblokowy"/>
        <w:spacing w:before="0"/>
        <w:rPr>
          <w:rFonts w:ascii="Calibri" w:hAnsi="Calibri" w:cs="Arial"/>
          <w:sz w:val="22"/>
          <w:szCs w:val="22"/>
        </w:rPr>
      </w:pPr>
    </w:p>
    <w:p w14:paraId="6677A74E" w14:textId="77777777" w:rsidR="00E87020" w:rsidRDefault="0060385B" w:rsidP="00115994">
      <w:pPr>
        <w:pStyle w:val="Tekstblokowy"/>
        <w:spacing w:befor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WYKAZ OBIEKTÓW </w:t>
      </w:r>
      <w:r w:rsidR="006A67F3">
        <w:rPr>
          <w:rFonts w:ascii="Calibri" w:hAnsi="Calibri" w:cs="Arial"/>
          <w:sz w:val="22"/>
          <w:szCs w:val="22"/>
        </w:rPr>
        <w:t>SPORTOWYCH</w:t>
      </w:r>
    </w:p>
    <w:p w14:paraId="175A4E5B" w14:textId="77777777" w:rsidR="00115994" w:rsidRDefault="00115994" w:rsidP="00115994">
      <w:pPr>
        <w:pStyle w:val="Tekstblokowy"/>
        <w:spacing w:before="0"/>
        <w:rPr>
          <w:rFonts w:ascii="Calibri" w:hAnsi="Calibri" w:cs="Arial"/>
        </w:rPr>
      </w:pPr>
    </w:p>
    <w:p w14:paraId="7E7CA590" w14:textId="77777777" w:rsidR="00115994" w:rsidRDefault="00115994" w:rsidP="00115994">
      <w:pPr>
        <w:spacing w:after="0" w:line="240" w:lineRule="auto"/>
        <w:jc w:val="both"/>
        <w:rPr>
          <w:rFonts w:cs="Arial"/>
        </w:rPr>
      </w:pPr>
      <w:r w:rsidRPr="00AF71CC">
        <w:rPr>
          <w:rFonts w:cs="Arial"/>
        </w:rPr>
        <w:t xml:space="preserve">Przystępując do postępowania o udzielenie zamówienia publicznego </w:t>
      </w:r>
      <w:r w:rsidR="00E87020">
        <w:rPr>
          <w:rFonts w:cs="Arial"/>
        </w:rPr>
        <w:t xml:space="preserve">na </w:t>
      </w:r>
      <w:r w:rsidR="00825DC9" w:rsidRPr="00825DC9">
        <w:rPr>
          <w:rFonts w:ascii="Calibri" w:hAnsi="Calibri"/>
          <w:b/>
        </w:rPr>
        <w:t xml:space="preserve">Świadczenie usług sportowych </w:t>
      </w:r>
      <w:r w:rsidR="006A67F3">
        <w:rPr>
          <w:rFonts w:ascii="Calibri" w:hAnsi="Calibri"/>
          <w:b/>
        </w:rPr>
        <w:br/>
      </w:r>
      <w:r w:rsidR="00825DC9" w:rsidRPr="00825DC9">
        <w:rPr>
          <w:rFonts w:ascii="Calibri" w:hAnsi="Calibri"/>
          <w:b/>
        </w:rPr>
        <w:t>i rekreacyjnych dla pracowników Filharmonii Narodowej w Warszawie, ich dzieci oraz osób towarzyszących w ramach Programu korzyści pracowniczych</w:t>
      </w:r>
      <w:r w:rsidR="00825DC9" w:rsidRPr="00825DC9">
        <w:rPr>
          <w:rFonts w:cs="Arial"/>
          <w:b/>
        </w:rPr>
        <w:t xml:space="preserve"> </w:t>
      </w:r>
      <w:r w:rsidR="00E87020">
        <w:rPr>
          <w:rFonts w:cs="Arial"/>
        </w:rPr>
        <w:t xml:space="preserve">w imieniu Wykonawcy oświadczam, </w:t>
      </w:r>
      <w:r w:rsidR="006A67F3">
        <w:rPr>
          <w:rFonts w:cs="Arial"/>
        </w:rPr>
        <w:br/>
        <w:t xml:space="preserve">iż Wykonawca dysponuje następującymi obiektami sportowymi. </w:t>
      </w:r>
    </w:p>
    <w:p w14:paraId="0EE88179" w14:textId="77777777" w:rsidR="00E87020" w:rsidRDefault="00E87020" w:rsidP="00115994">
      <w:pPr>
        <w:spacing w:after="0" w:line="240" w:lineRule="auto"/>
        <w:jc w:val="both"/>
        <w:rPr>
          <w:rFonts w:cs="Arial"/>
          <w:snapToGrid w:val="0"/>
        </w:rPr>
      </w:pPr>
    </w:p>
    <w:p w14:paraId="08BBB1B0" w14:textId="77777777" w:rsidR="00115994" w:rsidRDefault="00E87020" w:rsidP="00115994">
      <w:pPr>
        <w:spacing w:after="0" w:line="240" w:lineRule="auto"/>
        <w:jc w:val="both"/>
        <w:rPr>
          <w:rFonts w:cs="Arial"/>
          <w:b/>
          <w:sz w:val="20"/>
        </w:rPr>
      </w:pPr>
      <w:r w:rsidRPr="00E87020">
        <w:rPr>
          <w:rFonts w:cs="Arial"/>
          <w:b/>
        </w:rPr>
        <w:t xml:space="preserve">Część A. Wykaz </w:t>
      </w:r>
      <w:r w:rsidRPr="006A67F3">
        <w:rPr>
          <w:rFonts w:cs="Arial"/>
          <w:b/>
        </w:rPr>
        <w:t xml:space="preserve">obiektów </w:t>
      </w:r>
      <w:r w:rsidR="006A67F3" w:rsidRPr="006A67F3">
        <w:rPr>
          <w:rFonts w:cs="Arial"/>
          <w:b/>
        </w:rPr>
        <w:t xml:space="preserve">sportowych </w:t>
      </w:r>
      <w:r w:rsidRPr="006A67F3">
        <w:rPr>
          <w:rFonts w:cs="Arial"/>
          <w:b/>
        </w:rPr>
        <w:t>zlokalizowanych</w:t>
      </w:r>
      <w:r w:rsidRPr="006A67F3">
        <w:rPr>
          <w:rFonts w:cs="Arial"/>
        </w:rPr>
        <w:t xml:space="preserve"> </w:t>
      </w:r>
      <w:r w:rsidRPr="006A67F3">
        <w:rPr>
          <w:rFonts w:cs="Arial"/>
          <w:b/>
        </w:rPr>
        <w:t>na terenie m. st. Warszawy</w:t>
      </w:r>
    </w:p>
    <w:p w14:paraId="239C5F4B" w14:textId="77777777" w:rsidR="00E87020" w:rsidRDefault="00E87020" w:rsidP="00115994">
      <w:pPr>
        <w:spacing w:after="0" w:line="240" w:lineRule="auto"/>
        <w:jc w:val="both"/>
        <w:rPr>
          <w:rFonts w:cs="Aria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270"/>
        <w:gridCol w:w="2352"/>
        <w:gridCol w:w="4254"/>
      </w:tblGrid>
      <w:tr w:rsidR="00E87020" w:rsidRPr="000F7CFD" w14:paraId="206BCA04" w14:textId="77777777" w:rsidTr="00E87020">
        <w:trPr>
          <w:trHeight w:val="1508"/>
        </w:trPr>
        <w:tc>
          <w:tcPr>
            <w:tcW w:w="577" w:type="dxa"/>
            <w:shd w:val="clear" w:color="auto" w:fill="EEECE1" w:themeFill="background2"/>
          </w:tcPr>
          <w:p w14:paraId="4100761F" w14:textId="77777777" w:rsidR="00E87020" w:rsidRPr="00E87020" w:rsidRDefault="00E87020" w:rsidP="00E83F38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E87020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328" w:type="dxa"/>
            <w:shd w:val="clear" w:color="auto" w:fill="EEECE1" w:themeFill="background2"/>
          </w:tcPr>
          <w:p w14:paraId="49C04DBD" w14:textId="77777777" w:rsidR="00E87020" w:rsidRDefault="00E87020" w:rsidP="00E87020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1733AA0" w14:textId="77777777" w:rsidR="00E87020" w:rsidRPr="00E87020" w:rsidRDefault="00E87020" w:rsidP="00E87020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E87020">
              <w:rPr>
                <w:rFonts w:cs="Arial"/>
                <w:b/>
                <w:sz w:val="18"/>
                <w:szCs w:val="18"/>
              </w:rPr>
              <w:t xml:space="preserve">Nazwa </w:t>
            </w:r>
          </w:p>
          <w:p w14:paraId="6C9D0CB3" w14:textId="77777777" w:rsidR="00E87020" w:rsidRPr="00E87020" w:rsidRDefault="00E87020" w:rsidP="00E87020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5FFD238A" w14:textId="77777777" w:rsidR="00E87020" w:rsidRDefault="00E87020" w:rsidP="00E83F38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D49505C" w14:textId="77777777" w:rsidR="00E87020" w:rsidRPr="00E87020" w:rsidRDefault="00E87020" w:rsidP="00E83F38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E87020">
              <w:rPr>
                <w:rFonts w:cs="Arial"/>
                <w:b/>
                <w:sz w:val="18"/>
                <w:szCs w:val="18"/>
              </w:rPr>
              <w:t>Adres obiektu</w:t>
            </w:r>
          </w:p>
        </w:tc>
        <w:tc>
          <w:tcPr>
            <w:tcW w:w="4361" w:type="dxa"/>
            <w:shd w:val="clear" w:color="auto" w:fill="EEECE1" w:themeFill="background2"/>
          </w:tcPr>
          <w:p w14:paraId="509C8A20" w14:textId="77777777" w:rsidR="00E87020" w:rsidRPr="00E87020" w:rsidRDefault="00E87020" w:rsidP="00E87020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E87020">
              <w:rPr>
                <w:rFonts w:cs="Arial"/>
                <w:b/>
                <w:sz w:val="18"/>
                <w:szCs w:val="18"/>
              </w:rPr>
              <w:t xml:space="preserve">Rodzaje zajęć sportowo-rekreacyjnych oferowanych 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E87020">
              <w:rPr>
                <w:rFonts w:cs="Arial"/>
                <w:b/>
                <w:sz w:val="18"/>
                <w:szCs w:val="18"/>
              </w:rPr>
              <w:t xml:space="preserve">w obiekcie np. użycie sformułowania (odpowiednio): basen, siłownia, klub fitness, </w:t>
            </w:r>
            <w:proofErr w:type="spellStart"/>
            <w:r w:rsidRPr="00E87020">
              <w:rPr>
                <w:rFonts w:cs="Arial"/>
                <w:b/>
                <w:sz w:val="18"/>
                <w:szCs w:val="18"/>
              </w:rPr>
              <w:t>aerobic</w:t>
            </w:r>
            <w:proofErr w:type="spellEnd"/>
            <w:r w:rsidRPr="00E87020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Pr="00E87020">
              <w:rPr>
                <w:rFonts w:cs="Arial"/>
                <w:b/>
                <w:sz w:val="18"/>
                <w:szCs w:val="18"/>
              </w:rPr>
              <w:t>aqua</w:t>
            </w:r>
            <w:proofErr w:type="spellEnd"/>
            <w:r w:rsidRPr="00E87020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87020">
              <w:rPr>
                <w:rFonts w:cs="Arial"/>
                <w:b/>
                <w:sz w:val="18"/>
                <w:szCs w:val="18"/>
              </w:rPr>
              <w:t>aerobic</w:t>
            </w:r>
            <w:proofErr w:type="spellEnd"/>
            <w:r w:rsidRPr="00E87020">
              <w:rPr>
                <w:rFonts w:cs="Arial"/>
                <w:b/>
                <w:sz w:val="18"/>
                <w:szCs w:val="18"/>
              </w:rPr>
              <w:t xml:space="preserve">, gimnastyka, joga, sztuk walki, nauka tańca, squash, </w:t>
            </w:r>
            <w:proofErr w:type="spellStart"/>
            <w:r w:rsidRPr="00E87020">
              <w:rPr>
                <w:rFonts w:cs="Arial"/>
                <w:b/>
                <w:sz w:val="18"/>
                <w:szCs w:val="18"/>
              </w:rPr>
              <w:t>pilates</w:t>
            </w:r>
            <w:proofErr w:type="spellEnd"/>
            <w:r w:rsidRPr="00E87020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Pr="00E87020">
              <w:rPr>
                <w:rFonts w:cs="Arial"/>
                <w:b/>
                <w:sz w:val="18"/>
                <w:szCs w:val="18"/>
              </w:rPr>
              <w:t>nordic</w:t>
            </w:r>
            <w:proofErr w:type="spellEnd"/>
            <w:r w:rsidRPr="00E87020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87020">
              <w:rPr>
                <w:rFonts w:cs="Arial"/>
                <w:b/>
                <w:sz w:val="18"/>
                <w:szCs w:val="18"/>
              </w:rPr>
              <w:t>walking</w:t>
            </w:r>
            <w:proofErr w:type="spellEnd"/>
            <w:r w:rsidRPr="00E87020">
              <w:rPr>
                <w:rFonts w:cs="Arial"/>
                <w:b/>
                <w:sz w:val="18"/>
                <w:szCs w:val="18"/>
              </w:rPr>
              <w:t xml:space="preserve"> itp.</w:t>
            </w:r>
          </w:p>
        </w:tc>
      </w:tr>
      <w:tr w:rsidR="00E87020" w:rsidRPr="000F7CFD" w14:paraId="6F15E4FD" w14:textId="77777777" w:rsidTr="00E87020">
        <w:tc>
          <w:tcPr>
            <w:tcW w:w="577" w:type="dxa"/>
          </w:tcPr>
          <w:p w14:paraId="6231AD81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2328" w:type="dxa"/>
            <w:shd w:val="clear" w:color="auto" w:fill="auto"/>
          </w:tcPr>
          <w:p w14:paraId="26DA1498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1754BFD2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4361" w:type="dxa"/>
          </w:tcPr>
          <w:p w14:paraId="294FA266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</w:tr>
      <w:tr w:rsidR="00E87020" w:rsidRPr="000F7CFD" w14:paraId="2EF4320F" w14:textId="77777777" w:rsidTr="00E87020">
        <w:tc>
          <w:tcPr>
            <w:tcW w:w="577" w:type="dxa"/>
          </w:tcPr>
          <w:p w14:paraId="35FEB81F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2328" w:type="dxa"/>
            <w:shd w:val="clear" w:color="auto" w:fill="auto"/>
          </w:tcPr>
          <w:p w14:paraId="07EA3AA2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3FD80343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4361" w:type="dxa"/>
          </w:tcPr>
          <w:p w14:paraId="5D01F3D6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</w:tr>
      <w:tr w:rsidR="00E87020" w:rsidRPr="000F7CFD" w14:paraId="660E6099" w14:textId="77777777" w:rsidTr="00E87020">
        <w:tc>
          <w:tcPr>
            <w:tcW w:w="577" w:type="dxa"/>
          </w:tcPr>
          <w:p w14:paraId="693130B4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(...)</w:t>
            </w:r>
          </w:p>
        </w:tc>
        <w:tc>
          <w:tcPr>
            <w:tcW w:w="2328" w:type="dxa"/>
            <w:shd w:val="clear" w:color="auto" w:fill="auto"/>
          </w:tcPr>
          <w:p w14:paraId="1F265FA1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1E2F6F18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4361" w:type="dxa"/>
          </w:tcPr>
          <w:p w14:paraId="1CC5A9C3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</w:tr>
    </w:tbl>
    <w:p w14:paraId="509CC7B7" w14:textId="77777777" w:rsidR="00115994" w:rsidRPr="006A67F3" w:rsidRDefault="00115994" w:rsidP="00115994">
      <w:pPr>
        <w:spacing w:after="0" w:line="240" w:lineRule="auto"/>
        <w:jc w:val="both"/>
        <w:rPr>
          <w:rFonts w:cs="Arial"/>
        </w:rPr>
      </w:pPr>
    </w:p>
    <w:p w14:paraId="29A6942B" w14:textId="77777777" w:rsidR="00E87020" w:rsidRDefault="00E87020" w:rsidP="00115994">
      <w:pPr>
        <w:spacing w:after="0" w:line="240" w:lineRule="auto"/>
        <w:jc w:val="both"/>
        <w:rPr>
          <w:rFonts w:cs="Arial"/>
        </w:rPr>
      </w:pPr>
      <w:r w:rsidRPr="006A67F3">
        <w:rPr>
          <w:rFonts w:cs="Arial"/>
          <w:b/>
        </w:rPr>
        <w:t>Część B.</w:t>
      </w:r>
      <w:r w:rsidRPr="006A67F3">
        <w:rPr>
          <w:rFonts w:cs="Arial"/>
        </w:rPr>
        <w:t xml:space="preserve"> </w:t>
      </w:r>
      <w:r w:rsidRPr="006A67F3">
        <w:rPr>
          <w:rFonts w:cs="Arial"/>
          <w:b/>
        </w:rPr>
        <w:t>Wykaz obiektów sportowych zlokalizowanych na terenie Polski</w:t>
      </w:r>
    </w:p>
    <w:p w14:paraId="768F038B" w14:textId="77777777" w:rsidR="004F4F52" w:rsidRDefault="004F4F52" w:rsidP="00115994">
      <w:pPr>
        <w:spacing w:after="0" w:line="240" w:lineRule="auto"/>
        <w:jc w:val="both"/>
        <w:rPr>
          <w:rFonts w:cs="Aria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270"/>
        <w:gridCol w:w="2352"/>
        <w:gridCol w:w="4254"/>
      </w:tblGrid>
      <w:tr w:rsidR="00E87020" w:rsidRPr="000F7CFD" w14:paraId="367713F0" w14:textId="77777777" w:rsidTr="006A67F3">
        <w:trPr>
          <w:trHeight w:val="1475"/>
        </w:trPr>
        <w:tc>
          <w:tcPr>
            <w:tcW w:w="577" w:type="dxa"/>
            <w:shd w:val="clear" w:color="auto" w:fill="EEECE1" w:themeFill="background2"/>
          </w:tcPr>
          <w:p w14:paraId="6787E81A" w14:textId="77777777" w:rsidR="00E87020" w:rsidRPr="00E87020" w:rsidRDefault="00E87020" w:rsidP="00E83F38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E87020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328" w:type="dxa"/>
            <w:shd w:val="clear" w:color="auto" w:fill="EEECE1" w:themeFill="background2"/>
          </w:tcPr>
          <w:p w14:paraId="63E009FB" w14:textId="77777777" w:rsidR="00E87020" w:rsidRDefault="00E87020" w:rsidP="00E83F38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4EBC88A" w14:textId="77777777" w:rsidR="00E87020" w:rsidRPr="00E87020" w:rsidRDefault="00E87020" w:rsidP="00E83F38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E87020">
              <w:rPr>
                <w:rFonts w:cs="Arial"/>
                <w:b/>
                <w:sz w:val="18"/>
                <w:szCs w:val="18"/>
              </w:rPr>
              <w:t xml:space="preserve">Nazwa </w:t>
            </w:r>
          </w:p>
          <w:p w14:paraId="04790E42" w14:textId="77777777" w:rsidR="00E87020" w:rsidRPr="00E87020" w:rsidRDefault="00E87020" w:rsidP="00E83F38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3324AF54" w14:textId="77777777" w:rsidR="00E87020" w:rsidRDefault="00E87020" w:rsidP="00E83F38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166E995" w14:textId="77777777" w:rsidR="00E87020" w:rsidRPr="00E87020" w:rsidRDefault="00E87020" w:rsidP="00E83F38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E87020">
              <w:rPr>
                <w:rFonts w:cs="Arial"/>
                <w:b/>
                <w:sz w:val="18"/>
                <w:szCs w:val="18"/>
              </w:rPr>
              <w:t>Adres obiektu</w:t>
            </w:r>
          </w:p>
        </w:tc>
        <w:tc>
          <w:tcPr>
            <w:tcW w:w="4361" w:type="dxa"/>
            <w:shd w:val="clear" w:color="auto" w:fill="EEECE1" w:themeFill="background2"/>
          </w:tcPr>
          <w:p w14:paraId="041BB839" w14:textId="77777777" w:rsidR="00E87020" w:rsidRPr="00E87020" w:rsidRDefault="00E87020" w:rsidP="00E83F38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E87020">
              <w:rPr>
                <w:rFonts w:cs="Arial"/>
                <w:b/>
                <w:sz w:val="18"/>
                <w:szCs w:val="18"/>
              </w:rPr>
              <w:t xml:space="preserve">Rodzaje zajęć sportowo-rekreacyjnych oferowanych 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E87020">
              <w:rPr>
                <w:rFonts w:cs="Arial"/>
                <w:b/>
                <w:sz w:val="18"/>
                <w:szCs w:val="18"/>
              </w:rPr>
              <w:t xml:space="preserve">w obiekcie np. użycie sformułowania (odpowiednio): basen, siłownia, klub fitness, </w:t>
            </w:r>
            <w:proofErr w:type="spellStart"/>
            <w:r w:rsidRPr="00E87020">
              <w:rPr>
                <w:rFonts w:cs="Arial"/>
                <w:b/>
                <w:sz w:val="18"/>
                <w:szCs w:val="18"/>
              </w:rPr>
              <w:t>aerobic</w:t>
            </w:r>
            <w:proofErr w:type="spellEnd"/>
            <w:r w:rsidRPr="00E87020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Pr="00E87020">
              <w:rPr>
                <w:rFonts w:cs="Arial"/>
                <w:b/>
                <w:sz w:val="18"/>
                <w:szCs w:val="18"/>
              </w:rPr>
              <w:t>aqua</w:t>
            </w:r>
            <w:proofErr w:type="spellEnd"/>
            <w:r w:rsidRPr="00E87020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87020">
              <w:rPr>
                <w:rFonts w:cs="Arial"/>
                <w:b/>
                <w:sz w:val="18"/>
                <w:szCs w:val="18"/>
              </w:rPr>
              <w:t>aerobic</w:t>
            </w:r>
            <w:proofErr w:type="spellEnd"/>
            <w:r w:rsidRPr="00E87020">
              <w:rPr>
                <w:rFonts w:cs="Arial"/>
                <w:b/>
                <w:sz w:val="18"/>
                <w:szCs w:val="18"/>
              </w:rPr>
              <w:t xml:space="preserve">, gimnastyka, joga, sztuk walki, nauka tańca, squash, </w:t>
            </w:r>
            <w:proofErr w:type="spellStart"/>
            <w:r w:rsidRPr="00E87020">
              <w:rPr>
                <w:rFonts w:cs="Arial"/>
                <w:b/>
                <w:sz w:val="18"/>
                <w:szCs w:val="18"/>
              </w:rPr>
              <w:t>pilates</w:t>
            </w:r>
            <w:proofErr w:type="spellEnd"/>
            <w:r w:rsidRPr="00E87020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Pr="00E87020">
              <w:rPr>
                <w:rFonts w:cs="Arial"/>
                <w:b/>
                <w:sz w:val="18"/>
                <w:szCs w:val="18"/>
              </w:rPr>
              <w:t>nordic</w:t>
            </w:r>
            <w:proofErr w:type="spellEnd"/>
            <w:r w:rsidRPr="00E87020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87020">
              <w:rPr>
                <w:rFonts w:cs="Arial"/>
                <w:b/>
                <w:sz w:val="18"/>
                <w:szCs w:val="18"/>
              </w:rPr>
              <w:t>walking</w:t>
            </w:r>
            <w:proofErr w:type="spellEnd"/>
            <w:r w:rsidRPr="00E87020">
              <w:rPr>
                <w:rFonts w:cs="Arial"/>
                <w:b/>
                <w:sz w:val="18"/>
                <w:szCs w:val="18"/>
              </w:rPr>
              <w:t xml:space="preserve"> itp.</w:t>
            </w:r>
          </w:p>
        </w:tc>
      </w:tr>
      <w:tr w:rsidR="00E87020" w:rsidRPr="000F7CFD" w14:paraId="44DC2B53" w14:textId="77777777" w:rsidTr="00E83F38">
        <w:tc>
          <w:tcPr>
            <w:tcW w:w="577" w:type="dxa"/>
          </w:tcPr>
          <w:p w14:paraId="11449EA1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2328" w:type="dxa"/>
            <w:shd w:val="clear" w:color="auto" w:fill="auto"/>
          </w:tcPr>
          <w:p w14:paraId="1086420F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09A0FC70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4361" w:type="dxa"/>
          </w:tcPr>
          <w:p w14:paraId="00011701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</w:tr>
      <w:tr w:rsidR="00E87020" w:rsidRPr="000F7CFD" w14:paraId="4C938871" w14:textId="77777777" w:rsidTr="00E83F38">
        <w:tc>
          <w:tcPr>
            <w:tcW w:w="577" w:type="dxa"/>
          </w:tcPr>
          <w:p w14:paraId="4D76DE34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2328" w:type="dxa"/>
            <w:shd w:val="clear" w:color="auto" w:fill="auto"/>
          </w:tcPr>
          <w:p w14:paraId="64374A6E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382F3A20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4361" w:type="dxa"/>
          </w:tcPr>
          <w:p w14:paraId="06D5A124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</w:tr>
      <w:tr w:rsidR="00E87020" w:rsidRPr="000F7CFD" w14:paraId="5A6DF4D6" w14:textId="77777777" w:rsidTr="00E83F38">
        <w:tc>
          <w:tcPr>
            <w:tcW w:w="577" w:type="dxa"/>
          </w:tcPr>
          <w:p w14:paraId="52E630E4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(...)</w:t>
            </w:r>
          </w:p>
        </w:tc>
        <w:tc>
          <w:tcPr>
            <w:tcW w:w="2328" w:type="dxa"/>
            <w:shd w:val="clear" w:color="auto" w:fill="auto"/>
          </w:tcPr>
          <w:p w14:paraId="63EE6C80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4CC543E4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4361" w:type="dxa"/>
          </w:tcPr>
          <w:p w14:paraId="46CA500E" w14:textId="77777777" w:rsidR="00E87020" w:rsidRPr="000F7CFD" w:rsidRDefault="00E87020" w:rsidP="00E83F38">
            <w:pPr>
              <w:spacing w:before="120"/>
              <w:rPr>
                <w:rFonts w:cs="Arial"/>
                <w:sz w:val="20"/>
              </w:rPr>
            </w:pPr>
          </w:p>
        </w:tc>
      </w:tr>
    </w:tbl>
    <w:p w14:paraId="4756A815" w14:textId="77777777" w:rsidR="004F4F52" w:rsidRDefault="004F4F52" w:rsidP="00115994">
      <w:pPr>
        <w:spacing w:after="0" w:line="240" w:lineRule="auto"/>
        <w:jc w:val="both"/>
        <w:rPr>
          <w:rFonts w:cs="Arial"/>
        </w:rPr>
      </w:pPr>
    </w:p>
    <w:p w14:paraId="627B0E82" w14:textId="77777777" w:rsidR="00115994" w:rsidRPr="00A95AE8" w:rsidRDefault="00115994" w:rsidP="00115994">
      <w:pPr>
        <w:spacing w:after="0" w:line="240" w:lineRule="auto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115994" w14:paraId="03DA904F" w14:textId="77777777" w:rsidTr="00115994">
        <w:tc>
          <w:tcPr>
            <w:tcW w:w="4603" w:type="dxa"/>
          </w:tcPr>
          <w:p w14:paraId="25E88C1C" w14:textId="77777777" w:rsidR="006A67F3" w:rsidRDefault="006A67F3" w:rsidP="00115994">
            <w:pPr>
              <w:ind w:left="-4390" w:firstLine="4390"/>
              <w:rPr>
                <w:i/>
                <w:iCs/>
                <w:szCs w:val="20"/>
                <w:lang w:eastAsia="en-US"/>
              </w:rPr>
            </w:pPr>
          </w:p>
          <w:p w14:paraId="6553E3D0" w14:textId="77777777" w:rsidR="00115994" w:rsidRDefault="00115994" w:rsidP="00115994">
            <w:pPr>
              <w:ind w:left="-4390" w:firstLine="4390"/>
              <w:rPr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  <w:t>________________________</w:t>
            </w:r>
          </w:p>
        </w:tc>
        <w:tc>
          <w:tcPr>
            <w:tcW w:w="4603" w:type="dxa"/>
          </w:tcPr>
          <w:p w14:paraId="5E579401" w14:textId="77777777" w:rsidR="006A67F3" w:rsidRDefault="006A67F3" w:rsidP="00115994">
            <w:pPr>
              <w:rPr>
                <w:i/>
                <w:iCs/>
                <w:szCs w:val="20"/>
                <w:lang w:eastAsia="en-US"/>
              </w:rPr>
            </w:pPr>
          </w:p>
          <w:p w14:paraId="60D5C45A" w14:textId="77777777" w:rsidR="00115994" w:rsidRDefault="00115994" w:rsidP="00115994">
            <w:pPr>
              <w:rPr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  <w:t>_______________________________________</w:t>
            </w:r>
          </w:p>
        </w:tc>
      </w:tr>
      <w:tr w:rsidR="00115994" w:rsidRPr="001E2B6B" w14:paraId="3E8C180A" w14:textId="77777777" w:rsidTr="00115994">
        <w:trPr>
          <w:trHeight w:val="816"/>
        </w:trPr>
        <w:tc>
          <w:tcPr>
            <w:tcW w:w="4603" w:type="dxa"/>
          </w:tcPr>
          <w:p w14:paraId="72DED17B" w14:textId="77777777" w:rsidR="00115994" w:rsidRPr="001E2B6B" w:rsidRDefault="00115994" w:rsidP="00115994">
            <w:pPr>
              <w:ind w:left="-4390" w:firstLine="4390"/>
              <w:rPr>
                <w:i/>
                <w:iCs/>
                <w:sz w:val="18"/>
                <w:szCs w:val="18"/>
                <w:lang w:eastAsia="en-US"/>
              </w:rPr>
            </w:pPr>
            <w:r w:rsidRPr="001E2B6B">
              <w:rPr>
                <w:i/>
                <w:iCs/>
                <w:sz w:val="18"/>
                <w:szCs w:val="18"/>
                <w:lang w:eastAsia="en-US"/>
              </w:rPr>
              <w:t>Miejscowość i data</w:t>
            </w:r>
          </w:p>
        </w:tc>
        <w:tc>
          <w:tcPr>
            <w:tcW w:w="4603" w:type="dxa"/>
          </w:tcPr>
          <w:p w14:paraId="69175105" w14:textId="77777777" w:rsidR="00115994" w:rsidRPr="001E2B6B" w:rsidRDefault="00115994" w:rsidP="00115994">
            <w:pPr>
              <w:rPr>
                <w:i/>
                <w:iCs/>
                <w:sz w:val="18"/>
                <w:szCs w:val="18"/>
                <w:lang w:eastAsia="en-US"/>
              </w:rPr>
            </w:pPr>
            <w:r w:rsidRPr="001E2B6B">
              <w:rPr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10"/>
      </w:tblGrid>
      <w:tr w:rsidR="004F4F52" w:rsidRPr="004F4F52" w14:paraId="7070CADB" w14:textId="77777777" w:rsidTr="00925577">
        <w:tc>
          <w:tcPr>
            <w:tcW w:w="4819" w:type="dxa"/>
          </w:tcPr>
          <w:p w14:paraId="1F830EB4" w14:textId="77777777" w:rsidR="004F4F52" w:rsidRDefault="004F4F52" w:rsidP="009255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1D7C56B" w14:textId="77777777" w:rsidR="004F4F52" w:rsidRDefault="004F4F52" w:rsidP="009255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DBD4BEC" w14:textId="77777777" w:rsidR="004F4F52" w:rsidRPr="00EF412B" w:rsidRDefault="004F4F52" w:rsidP="00925577">
            <w:pPr>
              <w:rPr>
                <w:rFonts w:asciiTheme="minorHAnsi" w:hAnsiTheme="minorHAnsi" w:cstheme="minorHAnsi"/>
              </w:rPr>
            </w:pPr>
            <w:r w:rsidRPr="00EF412B">
              <w:rPr>
                <w:rFonts w:asciiTheme="minorHAnsi" w:hAnsiTheme="minorHAnsi" w:cstheme="minorHAnsi"/>
              </w:rPr>
              <w:t>______________________________</w:t>
            </w:r>
          </w:p>
          <w:p w14:paraId="72168376" w14:textId="77777777" w:rsidR="004F4F52" w:rsidRPr="00EF412B" w:rsidRDefault="004F4F52" w:rsidP="009255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412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(pieczęć Wykonawcy)</w:t>
            </w:r>
          </w:p>
        </w:tc>
        <w:tc>
          <w:tcPr>
            <w:tcW w:w="4819" w:type="dxa"/>
          </w:tcPr>
          <w:p w14:paraId="64BE37D5" w14:textId="77777777" w:rsidR="004F4F52" w:rsidRPr="004F4F52" w:rsidRDefault="004F4F52" w:rsidP="004F4F5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4F52">
              <w:rPr>
                <w:rFonts w:asciiTheme="minorHAnsi" w:hAnsiTheme="minorHAnsi" w:cstheme="minorHAnsi"/>
                <w:sz w:val="22"/>
                <w:szCs w:val="22"/>
              </w:rPr>
              <w:t>Załącznik nr 4 do Ogłoszenia</w:t>
            </w:r>
          </w:p>
        </w:tc>
      </w:tr>
    </w:tbl>
    <w:p w14:paraId="322323A7" w14:textId="77777777" w:rsidR="00115994" w:rsidRDefault="00115994" w:rsidP="00115994">
      <w:pPr>
        <w:spacing w:after="0" w:line="240" w:lineRule="auto"/>
        <w:rPr>
          <w:rFonts w:cs="Arial"/>
          <w:b/>
        </w:rPr>
      </w:pPr>
    </w:p>
    <w:p w14:paraId="091B8D52" w14:textId="77777777" w:rsidR="00115994" w:rsidRDefault="00115994" w:rsidP="00115994">
      <w:pPr>
        <w:spacing w:after="0" w:line="240" w:lineRule="auto"/>
        <w:rPr>
          <w:rFonts w:cs="Arial"/>
          <w:b/>
        </w:rPr>
      </w:pPr>
    </w:p>
    <w:p w14:paraId="0109397E" w14:textId="77777777" w:rsidR="006A67F3" w:rsidRDefault="006A67F3" w:rsidP="00115994">
      <w:pPr>
        <w:pStyle w:val="Tekstblokowy"/>
        <w:spacing w:before="0"/>
        <w:rPr>
          <w:rFonts w:ascii="Calibri" w:hAnsi="Calibri" w:cs="Arial"/>
          <w:sz w:val="22"/>
          <w:szCs w:val="22"/>
        </w:rPr>
      </w:pPr>
    </w:p>
    <w:p w14:paraId="59EF3AD0" w14:textId="77777777" w:rsidR="00115994" w:rsidRPr="007E2FAD" w:rsidRDefault="00115994" w:rsidP="00115994">
      <w:pPr>
        <w:pStyle w:val="Tekstblokowy"/>
        <w:spacing w:before="0"/>
        <w:rPr>
          <w:rFonts w:ascii="Calibri" w:hAnsi="Calibri" w:cs="Arial"/>
          <w:sz w:val="22"/>
          <w:szCs w:val="22"/>
        </w:rPr>
      </w:pPr>
      <w:r w:rsidRPr="007E2FAD">
        <w:rPr>
          <w:rFonts w:ascii="Calibri" w:hAnsi="Calibri" w:cs="Arial"/>
          <w:sz w:val="22"/>
          <w:szCs w:val="22"/>
        </w:rPr>
        <w:t xml:space="preserve">OŚWIADCZENIE </w:t>
      </w:r>
    </w:p>
    <w:p w14:paraId="49B02590" w14:textId="77777777" w:rsidR="00115994" w:rsidRPr="007E2FAD" w:rsidRDefault="00115994" w:rsidP="00115994">
      <w:pPr>
        <w:pStyle w:val="Tekstblokowy"/>
        <w:spacing w:before="0"/>
        <w:rPr>
          <w:rFonts w:ascii="Calibri" w:hAnsi="Calibri" w:cs="Arial"/>
          <w:sz w:val="22"/>
          <w:szCs w:val="22"/>
        </w:rPr>
      </w:pPr>
      <w:r w:rsidRPr="007E2FAD">
        <w:rPr>
          <w:rFonts w:ascii="Calibri" w:hAnsi="Calibri" w:cs="Arial"/>
          <w:sz w:val="22"/>
          <w:szCs w:val="22"/>
        </w:rPr>
        <w:t>O BRAKU PODSTAW DO WYKLUCZENIA</w:t>
      </w:r>
    </w:p>
    <w:p w14:paraId="059DEF1D" w14:textId="77777777" w:rsidR="00115994" w:rsidRDefault="00115994" w:rsidP="00115994">
      <w:pPr>
        <w:pStyle w:val="Tekstblokowy"/>
        <w:spacing w:before="0"/>
        <w:rPr>
          <w:rFonts w:ascii="Calibri" w:hAnsi="Calibri" w:cs="Arial"/>
        </w:rPr>
      </w:pPr>
    </w:p>
    <w:p w14:paraId="16EAF14C" w14:textId="77777777" w:rsidR="00115994" w:rsidRDefault="00115994" w:rsidP="00115994">
      <w:pPr>
        <w:pStyle w:val="Tekstblokowy"/>
        <w:spacing w:before="0"/>
        <w:rPr>
          <w:rFonts w:ascii="Calibri" w:hAnsi="Calibri" w:cs="Arial"/>
          <w:sz w:val="22"/>
          <w:szCs w:val="22"/>
        </w:rPr>
      </w:pPr>
    </w:p>
    <w:p w14:paraId="4E37A835" w14:textId="77777777" w:rsidR="00115994" w:rsidRPr="00331942" w:rsidRDefault="00115994" w:rsidP="00115994">
      <w:pPr>
        <w:pStyle w:val="Tekstblokowy"/>
        <w:spacing w:before="0"/>
        <w:rPr>
          <w:rFonts w:ascii="Calibri" w:hAnsi="Calibri" w:cs="Arial"/>
          <w:sz w:val="22"/>
          <w:szCs w:val="22"/>
        </w:rPr>
      </w:pPr>
    </w:p>
    <w:p w14:paraId="483CCA8D" w14:textId="77777777" w:rsidR="006A67F3" w:rsidRDefault="006A67F3" w:rsidP="004F4F52">
      <w:pPr>
        <w:spacing w:after="0" w:line="240" w:lineRule="auto"/>
        <w:jc w:val="both"/>
        <w:rPr>
          <w:rFonts w:cs="Arial"/>
        </w:rPr>
      </w:pPr>
    </w:p>
    <w:p w14:paraId="5F336022" w14:textId="77777777" w:rsidR="00115994" w:rsidRDefault="00115994" w:rsidP="004F4F52">
      <w:pPr>
        <w:spacing w:after="0" w:line="240" w:lineRule="auto"/>
        <w:jc w:val="both"/>
        <w:rPr>
          <w:rFonts w:cs="Arial"/>
        </w:rPr>
      </w:pPr>
      <w:r w:rsidRPr="00AF71CC">
        <w:rPr>
          <w:rFonts w:cs="Arial"/>
        </w:rPr>
        <w:t xml:space="preserve">Przystępując do postępowania o udzielenie zamówienia publicznego </w:t>
      </w:r>
      <w:r w:rsidR="00825DC9">
        <w:rPr>
          <w:rFonts w:cs="Arial"/>
        </w:rPr>
        <w:t xml:space="preserve">na </w:t>
      </w:r>
      <w:r w:rsidR="00825DC9" w:rsidRPr="00825DC9">
        <w:rPr>
          <w:rFonts w:ascii="Calibri" w:hAnsi="Calibri"/>
          <w:b/>
        </w:rPr>
        <w:t xml:space="preserve">Świadczenie usług sportowych </w:t>
      </w:r>
      <w:r w:rsidR="006A67F3">
        <w:rPr>
          <w:rFonts w:ascii="Calibri" w:hAnsi="Calibri"/>
          <w:b/>
        </w:rPr>
        <w:br/>
      </w:r>
      <w:r w:rsidR="00825DC9" w:rsidRPr="00825DC9">
        <w:rPr>
          <w:rFonts w:ascii="Calibri" w:hAnsi="Calibri"/>
          <w:b/>
        </w:rPr>
        <w:t>i rekreacyjnych dla pracowników Filharmonii Narodowej w Warszawie, ich dzieci oraz osób towarzyszących w ramach Programu korzyści pracowniczych</w:t>
      </w:r>
      <w:r w:rsidR="006A67F3">
        <w:rPr>
          <w:rFonts w:cs="Arial"/>
        </w:rPr>
        <w:t xml:space="preserve">, </w:t>
      </w:r>
      <w:r w:rsidRPr="00BC4A6C">
        <w:rPr>
          <w:rFonts w:cs="Arial"/>
          <w:snapToGrid w:val="0"/>
        </w:rPr>
        <w:t>oświadczam, że</w:t>
      </w:r>
      <w:r w:rsidR="004F4F52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 xml:space="preserve">brak jest w stosunku do nas podstaw do wykluczenia z powodu niespełnienia warunków, o których mowa w art. 24 ust. 1 </w:t>
      </w:r>
      <w:r w:rsidR="0060385B">
        <w:rPr>
          <w:rFonts w:cs="Arial"/>
          <w:snapToGrid w:val="0"/>
        </w:rPr>
        <w:t xml:space="preserve">ust. 5 pkt 2 i 4 </w:t>
      </w:r>
      <w:r>
        <w:rPr>
          <w:rFonts w:cs="Arial"/>
          <w:snapToGrid w:val="0"/>
        </w:rPr>
        <w:t>ustawy z dnia 29 stycznia 2004 r. prawo zamówień publicznych (Dz. U. z</w:t>
      </w:r>
      <w:r w:rsidR="005C31F4">
        <w:rPr>
          <w:rFonts w:cs="Arial"/>
          <w:snapToGrid w:val="0"/>
        </w:rPr>
        <w:t xml:space="preserve">2016 r., poz. 1020, z </w:t>
      </w:r>
      <w:proofErr w:type="spellStart"/>
      <w:r w:rsidR="005C31F4">
        <w:rPr>
          <w:rFonts w:cs="Arial"/>
          <w:snapToGrid w:val="0"/>
        </w:rPr>
        <w:t>późn</w:t>
      </w:r>
      <w:proofErr w:type="spellEnd"/>
      <w:r w:rsidR="005C31F4">
        <w:rPr>
          <w:rFonts w:cs="Arial"/>
          <w:snapToGrid w:val="0"/>
        </w:rPr>
        <w:t>. zm</w:t>
      </w:r>
      <w:r>
        <w:rPr>
          <w:rFonts w:cs="Arial"/>
          <w:snapToGrid w:val="0"/>
        </w:rPr>
        <w:t>.)</w:t>
      </w:r>
      <w:r w:rsidR="0060385B">
        <w:rPr>
          <w:rFonts w:cs="Arial"/>
          <w:snapToGrid w:val="0"/>
        </w:rPr>
        <w:t>, które mają odpowiednie zastosowanie do postępowania</w:t>
      </w:r>
      <w:r>
        <w:rPr>
          <w:rFonts w:cs="Arial"/>
          <w:snapToGrid w:val="0"/>
        </w:rPr>
        <w:t xml:space="preserve">. </w:t>
      </w:r>
    </w:p>
    <w:p w14:paraId="50FBDB2E" w14:textId="77777777" w:rsidR="00115994" w:rsidRDefault="00115994" w:rsidP="00115994">
      <w:pPr>
        <w:spacing w:after="0" w:line="240" w:lineRule="auto"/>
        <w:jc w:val="both"/>
        <w:rPr>
          <w:rFonts w:cs="Arial"/>
        </w:rPr>
      </w:pPr>
    </w:p>
    <w:p w14:paraId="691463F4" w14:textId="77777777" w:rsidR="00115994" w:rsidRDefault="00115994" w:rsidP="00115994">
      <w:pPr>
        <w:spacing w:after="0" w:line="240" w:lineRule="auto"/>
        <w:jc w:val="both"/>
        <w:rPr>
          <w:rFonts w:cs="Arial"/>
        </w:rPr>
      </w:pPr>
    </w:p>
    <w:p w14:paraId="4E4B653A" w14:textId="77777777" w:rsidR="00115994" w:rsidRDefault="00115994" w:rsidP="00115994">
      <w:pPr>
        <w:spacing w:after="0" w:line="240" w:lineRule="auto"/>
        <w:jc w:val="both"/>
        <w:rPr>
          <w:rFonts w:cs="Arial"/>
        </w:rPr>
      </w:pPr>
    </w:p>
    <w:p w14:paraId="3D7736E4" w14:textId="77777777" w:rsidR="00115994" w:rsidRDefault="00115994" w:rsidP="00115994">
      <w:pPr>
        <w:spacing w:after="0" w:line="240" w:lineRule="auto"/>
        <w:jc w:val="both"/>
        <w:rPr>
          <w:rFonts w:cs="Arial"/>
        </w:rPr>
      </w:pPr>
    </w:p>
    <w:p w14:paraId="218193FC" w14:textId="77777777" w:rsidR="00115994" w:rsidRPr="00A95AE8" w:rsidRDefault="00115994" w:rsidP="00115994">
      <w:pPr>
        <w:spacing w:after="0" w:line="240" w:lineRule="auto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115994" w14:paraId="26365FF3" w14:textId="77777777" w:rsidTr="00115994">
        <w:tc>
          <w:tcPr>
            <w:tcW w:w="4603" w:type="dxa"/>
          </w:tcPr>
          <w:p w14:paraId="0316E525" w14:textId="77777777" w:rsidR="00115994" w:rsidRDefault="00115994" w:rsidP="00115994">
            <w:pPr>
              <w:ind w:left="-4390" w:firstLine="4390"/>
              <w:rPr>
                <w:i/>
                <w:iCs/>
                <w:szCs w:val="20"/>
                <w:lang w:eastAsia="en-US"/>
              </w:rPr>
            </w:pPr>
          </w:p>
          <w:p w14:paraId="20617191" w14:textId="77777777" w:rsidR="00115994" w:rsidRDefault="00115994" w:rsidP="00115994">
            <w:pPr>
              <w:ind w:left="-4390" w:firstLine="4390"/>
              <w:rPr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  <w:t>_______________________________________</w:t>
            </w:r>
          </w:p>
        </w:tc>
        <w:tc>
          <w:tcPr>
            <w:tcW w:w="4603" w:type="dxa"/>
          </w:tcPr>
          <w:p w14:paraId="554E9933" w14:textId="77777777" w:rsidR="00115994" w:rsidRDefault="00115994" w:rsidP="00115994">
            <w:pPr>
              <w:rPr>
                <w:i/>
                <w:iCs/>
                <w:szCs w:val="20"/>
                <w:lang w:eastAsia="en-US"/>
              </w:rPr>
            </w:pPr>
          </w:p>
          <w:p w14:paraId="43581BFC" w14:textId="77777777" w:rsidR="00115994" w:rsidRDefault="00115994" w:rsidP="00115994">
            <w:pPr>
              <w:rPr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  <w:t>_______________________________________</w:t>
            </w:r>
          </w:p>
        </w:tc>
      </w:tr>
      <w:tr w:rsidR="00115994" w:rsidRPr="001E2B6B" w14:paraId="7007AFDF" w14:textId="77777777" w:rsidTr="00115994">
        <w:trPr>
          <w:trHeight w:val="816"/>
        </w:trPr>
        <w:tc>
          <w:tcPr>
            <w:tcW w:w="4603" w:type="dxa"/>
          </w:tcPr>
          <w:p w14:paraId="0F0BB91C" w14:textId="77777777" w:rsidR="00115994" w:rsidRPr="001E2B6B" w:rsidRDefault="00115994" w:rsidP="00115994">
            <w:pPr>
              <w:ind w:left="-4390" w:firstLine="4390"/>
              <w:rPr>
                <w:i/>
                <w:iCs/>
                <w:sz w:val="18"/>
                <w:szCs w:val="18"/>
                <w:lang w:eastAsia="en-US"/>
              </w:rPr>
            </w:pPr>
            <w:r w:rsidRPr="001E2B6B">
              <w:rPr>
                <w:i/>
                <w:iCs/>
                <w:sz w:val="18"/>
                <w:szCs w:val="18"/>
                <w:lang w:eastAsia="en-US"/>
              </w:rPr>
              <w:t>Miejscowość i data</w:t>
            </w:r>
          </w:p>
        </w:tc>
        <w:tc>
          <w:tcPr>
            <w:tcW w:w="4603" w:type="dxa"/>
          </w:tcPr>
          <w:p w14:paraId="4FC913C1" w14:textId="77777777" w:rsidR="00115994" w:rsidRPr="001E2B6B" w:rsidRDefault="00115994" w:rsidP="00115994">
            <w:pPr>
              <w:rPr>
                <w:i/>
                <w:iCs/>
                <w:sz w:val="18"/>
                <w:szCs w:val="18"/>
                <w:lang w:eastAsia="en-US"/>
              </w:rPr>
            </w:pPr>
            <w:r w:rsidRPr="001E2B6B">
              <w:rPr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  <w:tr w:rsidR="00115994" w:rsidRPr="001E2B6B" w14:paraId="32792E58" w14:textId="77777777" w:rsidTr="00115994">
        <w:tc>
          <w:tcPr>
            <w:tcW w:w="9206" w:type="dxa"/>
            <w:gridSpan w:val="2"/>
          </w:tcPr>
          <w:p w14:paraId="71F2F944" w14:textId="77777777" w:rsidR="000805F7" w:rsidRDefault="000805F7" w:rsidP="00115994">
            <w:pPr>
              <w:rPr>
                <w:i/>
                <w:sz w:val="16"/>
                <w:szCs w:val="16"/>
                <w:lang w:eastAsia="en-US"/>
              </w:rPr>
            </w:pPr>
          </w:p>
          <w:p w14:paraId="11519E44" w14:textId="77777777" w:rsidR="000805F7" w:rsidRDefault="000805F7" w:rsidP="00115994">
            <w:pPr>
              <w:rPr>
                <w:i/>
                <w:sz w:val="16"/>
                <w:szCs w:val="16"/>
                <w:lang w:eastAsia="en-US"/>
              </w:rPr>
            </w:pPr>
          </w:p>
          <w:p w14:paraId="03315439" w14:textId="77777777" w:rsidR="000805F7" w:rsidRDefault="000805F7" w:rsidP="00115994">
            <w:pPr>
              <w:rPr>
                <w:i/>
                <w:sz w:val="16"/>
                <w:szCs w:val="16"/>
                <w:lang w:eastAsia="en-US"/>
              </w:rPr>
            </w:pPr>
          </w:p>
          <w:p w14:paraId="1678C70E" w14:textId="77777777" w:rsidR="00115994" w:rsidRPr="001E2B6B" w:rsidRDefault="00115994" w:rsidP="00115994">
            <w:pPr>
              <w:rPr>
                <w:i/>
                <w:sz w:val="16"/>
                <w:szCs w:val="16"/>
                <w:lang w:eastAsia="en-US"/>
              </w:rPr>
            </w:pPr>
            <w:r w:rsidRPr="00197EAC">
              <w:rPr>
                <w:i/>
                <w:sz w:val="16"/>
                <w:szCs w:val="16"/>
                <w:lang w:eastAsia="en-US"/>
              </w:rPr>
              <w:t xml:space="preserve">W przypadku składania ofert wspólnej oświadczenie musi zostać złożone </w:t>
            </w:r>
            <w:r>
              <w:rPr>
                <w:i/>
                <w:sz w:val="16"/>
                <w:szCs w:val="16"/>
                <w:lang w:eastAsia="en-US"/>
              </w:rPr>
              <w:t>przez każdego z członków osobno.</w:t>
            </w:r>
          </w:p>
        </w:tc>
      </w:tr>
    </w:tbl>
    <w:p w14:paraId="6DF3B0AB" w14:textId="77777777" w:rsidR="00115994" w:rsidRDefault="00115994" w:rsidP="00115994">
      <w:pPr>
        <w:spacing w:after="0" w:line="240" w:lineRule="auto"/>
        <w:ind w:left="714"/>
        <w:jc w:val="both"/>
        <w:rPr>
          <w:rFonts w:ascii="Times New Roman" w:eastAsia="Times New Roman" w:hAnsi="Times New Roman" w:cs="Arial"/>
          <w:sz w:val="24"/>
          <w:szCs w:val="20"/>
        </w:rPr>
      </w:pPr>
    </w:p>
    <w:p w14:paraId="38CD93FF" w14:textId="77777777" w:rsidR="00115994" w:rsidRDefault="00115994" w:rsidP="00115994">
      <w:pPr>
        <w:spacing w:after="0" w:line="240" w:lineRule="auto"/>
        <w:ind w:left="714"/>
        <w:jc w:val="both"/>
        <w:rPr>
          <w:rFonts w:ascii="Times New Roman" w:eastAsia="Times New Roman" w:hAnsi="Times New Roman" w:cs="Arial"/>
          <w:sz w:val="24"/>
          <w:szCs w:val="20"/>
        </w:rPr>
      </w:pPr>
    </w:p>
    <w:p w14:paraId="41B36B7D" w14:textId="77777777" w:rsidR="00115994" w:rsidRDefault="00115994" w:rsidP="00115994">
      <w:pPr>
        <w:spacing w:after="0" w:line="240" w:lineRule="auto"/>
        <w:ind w:left="714"/>
        <w:jc w:val="both"/>
        <w:rPr>
          <w:rFonts w:ascii="Times New Roman" w:eastAsia="Times New Roman" w:hAnsi="Times New Roman" w:cs="Arial"/>
          <w:sz w:val="24"/>
          <w:szCs w:val="20"/>
        </w:rPr>
      </w:pPr>
    </w:p>
    <w:p w14:paraId="1B2F69B0" w14:textId="77777777" w:rsidR="000805F7" w:rsidRDefault="000805F7">
      <w:pPr>
        <w:rPr>
          <w:rFonts w:ascii="Times New Roman" w:eastAsia="Times New Roman" w:hAnsi="Times New Roman" w:cs="Arial"/>
          <w:sz w:val="24"/>
          <w:szCs w:val="20"/>
        </w:rPr>
      </w:pPr>
    </w:p>
    <w:p w14:paraId="04F63F29" w14:textId="77777777" w:rsidR="000805F7" w:rsidRDefault="000805F7">
      <w:pPr>
        <w:rPr>
          <w:rFonts w:ascii="Times New Roman" w:eastAsia="Times New Roman" w:hAnsi="Times New Roman" w:cs="Arial"/>
          <w:sz w:val="24"/>
          <w:szCs w:val="20"/>
        </w:rPr>
      </w:pPr>
    </w:p>
    <w:p w14:paraId="75E1C08A" w14:textId="77777777" w:rsidR="000805F7" w:rsidRDefault="000805F7">
      <w:pPr>
        <w:rPr>
          <w:rFonts w:ascii="Times New Roman" w:eastAsia="Times New Roman" w:hAnsi="Times New Roman" w:cs="Arial"/>
          <w:sz w:val="24"/>
          <w:szCs w:val="20"/>
        </w:rPr>
      </w:pPr>
    </w:p>
    <w:p w14:paraId="70A45442" w14:textId="77777777" w:rsidR="000805F7" w:rsidRDefault="000805F7">
      <w:pPr>
        <w:rPr>
          <w:rFonts w:ascii="Times New Roman" w:eastAsia="Times New Roman" w:hAnsi="Times New Roman" w:cs="Arial"/>
          <w:sz w:val="24"/>
          <w:szCs w:val="20"/>
        </w:rPr>
      </w:pPr>
    </w:p>
    <w:p w14:paraId="6B4157FE" w14:textId="77777777" w:rsidR="000805F7" w:rsidRDefault="000805F7">
      <w:pPr>
        <w:rPr>
          <w:rFonts w:ascii="Times New Roman" w:eastAsia="Times New Roman" w:hAnsi="Times New Roman" w:cs="Arial"/>
          <w:sz w:val="24"/>
          <w:szCs w:val="20"/>
        </w:rPr>
      </w:pPr>
    </w:p>
    <w:p w14:paraId="44D99A64" w14:textId="77777777" w:rsidR="000805F7" w:rsidRDefault="000805F7">
      <w:pPr>
        <w:rPr>
          <w:rFonts w:ascii="Times New Roman" w:eastAsia="Times New Roman" w:hAnsi="Times New Roman" w:cs="Arial"/>
          <w:sz w:val="24"/>
          <w:szCs w:val="20"/>
        </w:rPr>
      </w:pPr>
    </w:p>
    <w:p w14:paraId="6B04D68D" w14:textId="77777777" w:rsidR="000805F7" w:rsidRDefault="000805F7">
      <w:pPr>
        <w:rPr>
          <w:rFonts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10"/>
      </w:tblGrid>
      <w:tr w:rsidR="000805F7" w:rsidRPr="00EF412B" w14:paraId="211650D7" w14:textId="77777777" w:rsidTr="00E83F38">
        <w:tc>
          <w:tcPr>
            <w:tcW w:w="4819" w:type="dxa"/>
          </w:tcPr>
          <w:p w14:paraId="33A7D277" w14:textId="77777777" w:rsidR="000805F7" w:rsidRDefault="000805F7" w:rsidP="00E83F3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841E0CB" w14:textId="77777777" w:rsidR="000805F7" w:rsidRDefault="000805F7" w:rsidP="00E83F3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259A31D" w14:textId="77777777" w:rsidR="000805F7" w:rsidRPr="00EF412B" w:rsidRDefault="000805F7" w:rsidP="00E83F38">
            <w:pPr>
              <w:rPr>
                <w:rFonts w:asciiTheme="minorHAnsi" w:hAnsiTheme="minorHAnsi" w:cstheme="minorHAnsi"/>
              </w:rPr>
            </w:pPr>
            <w:r w:rsidRPr="00EF412B">
              <w:rPr>
                <w:rFonts w:asciiTheme="minorHAnsi" w:hAnsiTheme="minorHAnsi" w:cstheme="minorHAnsi"/>
              </w:rPr>
              <w:t>______________________________</w:t>
            </w:r>
          </w:p>
          <w:p w14:paraId="63D3616E" w14:textId="77777777" w:rsidR="000805F7" w:rsidRPr="00EF412B" w:rsidRDefault="000805F7" w:rsidP="00E83F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412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(pieczęć Wykonawcy)</w:t>
            </w:r>
          </w:p>
        </w:tc>
        <w:tc>
          <w:tcPr>
            <w:tcW w:w="4819" w:type="dxa"/>
          </w:tcPr>
          <w:p w14:paraId="3F4DA741" w14:textId="77777777" w:rsidR="000805F7" w:rsidRPr="004F4F52" w:rsidRDefault="000805F7" w:rsidP="00E83F3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4F52">
              <w:rPr>
                <w:rFonts w:asciiTheme="minorHAnsi" w:hAnsiTheme="minorHAnsi" w:cstheme="minorHAnsi"/>
                <w:sz w:val="22"/>
                <w:szCs w:val="22"/>
              </w:rPr>
              <w:t>Załącznik nr 5 do Ogłoszenia</w:t>
            </w:r>
          </w:p>
        </w:tc>
      </w:tr>
    </w:tbl>
    <w:p w14:paraId="702814FB" w14:textId="77777777" w:rsidR="000805F7" w:rsidRPr="00B8595C" w:rsidRDefault="000805F7" w:rsidP="000805F7">
      <w:pPr>
        <w:spacing w:after="120"/>
        <w:jc w:val="right"/>
        <w:rPr>
          <w:rFonts w:ascii="Arial" w:eastAsia="Times New Roman" w:hAnsi="Arial" w:cs="Times New Roman"/>
        </w:rPr>
      </w:pPr>
    </w:p>
    <w:p w14:paraId="4CB9C8F5" w14:textId="77777777" w:rsidR="000805F7" w:rsidRPr="00B8595C" w:rsidRDefault="000805F7" w:rsidP="000805F7">
      <w:pPr>
        <w:spacing w:after="120"/>
        <w:jc w:val="center"/>
        <w:rPr>
          <w:rFonts w:eastAsia="Times New Roman" w:cs="Times New Roman"/>
          <w:b/>
        </w:rPr>
      </w:pPr>
      <w:r w:rsidRPr="00B8595C">
        <w:rPr>
          <w:rFonts w:eastAsia="Times New Roman" w:cs="Times New Roman"/>
          <w:b/>
        </w:rPr>
        <w:t>WYKAZ WYKONYWANYCH USŁUG</w:t>
      </w:r>
    </w:p>
    <w:p w14:paraId="0E5F4EE0" w14:textId="77777777" w:rsidR="000805F7" w:rsidRPr="00951C07" w:rsidRDefault="000805F7" w:rsidP="00951C07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951C07">
        <w:rPr>
          <w:rFonts w:eastAsia="Times New Roman" w:cs="Times New Roman"/>
          <w:sz w:val="20"/>
          <w:szCs w:val="20"/>
        </w:rPr>
        <w:t xml:space="preserve">Przystępując do postępowania o udzielenie zamówienia niepublicznego na </w:t>
      </w:r>
      <w:r w:rsidR="007E089C" w:rsidRPr="00951C07">
        <w:rPr>
          <w:rFonts w:eastAsia="Times New Roman" w:cs="Times New Roman"/>
          <w:sz w:val="20"/>
          <w:szCs w:val="20"/>
        </w:rPr>
        <w:t xml:space="preserve">świadczenie usług </w:t>
      </w:r>
      <w:r w:rsidR="00825DC9" w:rsidRPr="00951C07">
        <w:rPr>
          <w:rFonts w:eastAsia="Times New Roman" w:cs="Times New Roman"/>
          <w:sz w:val="20"/>
          <w:szCs w:val="20"/>
        </w:rPr>
        <w:t xml:space="preserve">na </w:t>
      </w:r>
      <w:r w:rsidR="00825DC9" w:rsidRPr="00951C07">
        <w:rPr>
          <w:rFonts w:ascii="Calibri" w:hAnsi="Calibri"/>
          <w:b/>
          <w:sz w:val="20"/>
          <w:szCs w:val="20"/>
        </w:rPr>
        <w:t>Świadczenie usług sportowych i rekreacyjnych dla pracowników Filharmonii Narodowej w Warszawie, ich dzieci oraz osób towarzyszących w ramach Programu korzyści pracowniczych</w:t>
      </w:r>
      <w:r w:rsidR="007E089C" w:rsidRPr="00951C07">
        <w:rPr>
          <w:rFonts w:eastAsia="Times New Roman" w:cs="Times New Roman"/>
          <w:sz w:val="20"/>
          <w:szCs w:val="20"/>
        </w:rPr>
        <w:t xml:space="preserve"> </w:t>
      </w:r>
      <w:r w:rsidRPr="00951C07">
        <w:rPr>
          <w:rFonts w:eastAsia="Times New Roman" w:cs="Times New Roman"/>
          <w:sz w:val="20"/>
          <w:szCs w:val="20"/>
        </w:rPr>
        <w:t xml:space="preserve">Wykonawca oświadcza, że w okresie ostatnich 3 lat (jeżeli okres prowadzenia działalności jest krótszy – w tym okresie) wykonał następujące usługi, </w:t>
      </w:r>
      <w:r w:rsidR="00951C07" w:rsidRPr="00951C07">
        <w:rPr>
          <w:rFonts w:cs="Arial"/>
          <w:sz w:val="20"/>
          <w:szCs w:val="20"/>
        </w:rPr>
        <w:t xml:space="preserve">odpowiadające swoim rodzajem i wartością przedmiotowi zamówienia polegające na świadczeniu przez co najmniej 12 miesięcy co najmniej 2 usług w zakresie działalności rekreacyjno-sportowej zawierających co najmniej następujące aktywności dla każdej z usług:- </w:t>
      </w:r>
      <w:proofErr w:type="spellStart"/>
      <w:r w:rsidR="00951C07" w:rsidRPr="00951C07">
        <w:rPr>
          <w:rFonts w:cs="Arial"/>
          <w:sz w:val="20"/>
          <w:szCs w:val="20"/>
        </w:rPr>
        <w:t>aerobic</w:t>
      </w:r>
      <w:proofErr w:type="spellEnd"/>
      <w:r w:rsidR="00951C07" w:rsidRPr="00951C07">
        <w:rPr>
          <w:rFonts w:cs="Arial"/>
          <w:sz w:val="20"/>
          <w:szCs w:val="20"/>
        </w:rPr>
        <w:t xml:space="preserve">/fitness, basen, sztuki walki, taniec, </w:t>
      </w:r>
      <w:proofErr w:type="spellStart"/>
      <w:r w:rsidR="00951C07" w:rsidRPr="00951C07">
        <w:rPr>
          <w:rFonts w:cs="Arial"/>
          <w:sz w:val="20"/>
          <w:szCs w:val="20"/>
        </w:rPr>
        <w:t>pilates</w:t>
      </w:r>
      <w:proofErr w:type="spellEnd"/>
      <w:r w:rsidR="00951C07" w:rsidRPr="00951C07">
        <w:rPr>
          <w:rFonts w:cs="Arial"/>
          <w:sz w:val="20"/>
          <w:szCs w:val="20"/>
        </w:rPr>
        <w:t>, squash, na podstawie kart uprawniających do nielimitowanych wejść do obiektów sportowo- rekreacyjnych o wartości nie mniejszej niż 100.000,00 zł każda</w:t>
      </w:r>
      <w:r w:rsidRPr="00951C07">
        <w:rPr>
          <w:rFonts w:eastAsia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374"/>
        <w:gridCol w:w="1782"/>
        <w:gridCol w:w="1930"/>
        <w:gridCol w:w="2814"/>
      </w:tblGrid>
      <w:tr w:rsidR="000805F7" w:rsidRPr="00B8595C" w14:paraId="28EBEDE3" w14:textId="77777777" w:rsidTr="00E83F38">
        <w:tc>
          <w:tcPr>
            <w:tcW w:w="310" w:type="pct"/>
            <w:shd w:val="clear" w:color="auto" w:fill="F2F2F2"/>
            <w:vAlign w:val="center"/>
          </w:tcPr>
          <w:p w14:paraId="7961A21E" w14:textId="77777777" w:rsidR="000805F7" w:rsidRPr="00B8595C" w:rsidRDefault="000805F7" w:rsidP="00E83F3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</w:rPr>
            </w:pPr>
            <w:r w:rsidRPr="00B8595C"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1251" w:type="pct"/>
            <w:shd w:val="clear" w:color="auto" w:fill="F2F2F2"/>
            <w:vAlign w:val="center"/>
          </w:tcPr>
          <w:p w14:paraId="31954253" w14:textId="77777777" w:rsidR="000805F7" w:rsidRPr="00B8595C" w:rsidRDefault="007E089C" w:rsidP="007E089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Nazwa i adres zamawiającego - </w:t>
            </w:r>
            <w:proofErr w:type="gramStart"/>
            <w:r>
              <w:rPr>
                <w:rFonts w:eastAsia="Times New Roman" w:cs="Times New Roman"/>
                <w:b/>
              </w:rPr>
              <w:t>podmiotu</w:t>
            </w:r>
            <w:proofErr w:type="gramEnd"/>
            <w:r>
              <w:rPr>
                <w:rFonts w:eastAsia="Times New Roman" w:cs="Times New Roman"/>
                <w:b/>
              </w:rPr>
              <w:t xml:space="preserve"> na rzecz którego wykonane zostało zamówienie</w:t>
            </w:r>
          </w:p>
        </w:tc>
        <w:tc>
          <w:tcPr>
            <w:tcW w:w="939" w:type="pct"/>
            <w:shd w:val="clear" w:color="auto" w:fill="F2F2F2"/>
            <w:vAlign w:val="center"/>
          </w:tcPr>
          <w:p w14:paraId="461E3382" w14:textId="77777777" w:rsidR="000805F7" w:rsidRPr="00B8595C" w:rsidRDefault="007E089C" w:rsidP="00E83F3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Czas realizacji zamówienia </w:t>
            </w:r>
          </w:p>
          <w:p w14:paraId="0FAAD566" w14:textId="77777777" w:rsidR="000805F7" w:rsidRPr="007E089C" w:rsidRDefault="000805F7" w:rsidP="007E089C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E089C">
              <w:rPr>
                <w:rFonts w:eastAsia="Times New Roman" w:cs="Times New Roman"/>
                <w:sz w:val="20"/>
                <w:szCs w:val="20"/>
              </w:rPr>
              <w:t>(</w:t>
            </w:r>
            <w:r w:rsidR="007E089C" w:rsidRPr="007E089C">
              <w:rPr>
                <w:rFonts w:eastAsia="Times New Roman" w:cs="Times New Roman"/>
                <w:sz w:val="20"/>
                <w:szCs w:val="20"/>
              </w:rPr>
              <w:t>data rozpoczęcia - data zakończenia</w:t>
            </w:r>
            <w:r w:rsidRPr="007E089C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017" w:type="pct"/>
            <w:shd w:val="clear" w:color="auto" w:fill="F2F2F2"/>
            <w:vAlign w:val="center"/>
          </w:tcPr>
          <w:p w14:paraId="27C9755C" w14:textId="77777777" w:rsidR="000805F7" w:rsidRPr="00B8595C" w:rsidRDefault="000805F7" w:rsidP="007E089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</w:rPr>
            </w:pPr>
            <w:r w:rsidRPr="00B8595C">
              <w:rPr>
                <w:rFonts w:eastAsia="Times New Roman" w:cs="Times New Roman"/>
                <w:b/>
              </w:rPr>
              <w:t xml:space="preserve">Wartość </w:t>
            </w:r>
            <w:r w:rsidR="007E089C">
              <w:rPr>
                <w:rFonts w:eastAsia="Times New Roman" w:cs="Times New Roman"/>
                <w:b/>
              </w:rPr>
              <w:t>brutto zamówienia</w:t>
            </w:r>
          </w:p>
        </w:tc>
        <w:tc>
          <w:tcPr>
            <w:tcW w:w="1483" w:type="pct"/>
            <w:shd w:val="clear" w:color="auto" w:fill="F2F2F2"/>
            <w:vAlign w:val="center"/>
          </w:tcPr>
          <w:p w14:paraId="76A812F3" w14:textId="77777777" w:rsidR="000805F7" w:rsidRPr="00B8595C" w:rsidRDefault="007E089C" w:rsidP="00E83F3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Opis zamówienia </w:t>
            </w:r>
            <w:r>
              <w:rPr>
                <w:rFonts w:eastAsia="Times New Roman" w:cs="Times New Roman"/>
                <w:b/>
              </w:rPr>
              <w:br/>
            </w:r>
            <w:r w:rsidRPr="007E089C">
              <w:rPr>
                <w:rFonts w:eastAsia="Times New Roman" w:cs="Times New Roman"/>
              </w:rPr>
              <w:t xml:space="preserve">(tj. wskazanie zakresu usług </w:t>
            </w:r>
            <w:proofErr w:type="gramStart"/>
            <w:r w:rsidRPr="007E089C">
              <w:rPr>
                <w:rFonts w:eastAsia="Times New Roman" w:cs="Times New Roman"/>
              </w:rPr>
              <w:t>sportowo  -</w:t>
            </w:r>
            <w:proofErr w:type="gramEnd"/>
            <w:r w:rsidRPr="007E089C">
              <w:rPr>
                <w:rFonts w:eastAsia="Times New Roman" w:cs="Times New Roman"/>
              </w:rPr>
              <w:t xml:space="preserve"> rekreacyjnych zapewnionych w ramach zamówienia)</w:t>
            </w:r>
          </w:p>
        </w:tc>
      </w:tr>
      <w:tr w:rsidR="000805F7" w:rsidRPr="00B8595C" w14:paraId="6945ADFA" w14:textId="77777777" w:rsidTr="00E83F38">
        <w:tc>
          <w:tcPr>
            <w:tcW w:w="310" w:type="pct"/>
            <w:vAlign w:val="center"/>
          </w:tcPr>
          <w:p w14:paraId="7E11EFCF" w14:textId="77777777" w:rsidR="000805F7" w:rsidRPr="00B8595C" w:rsidRDefault="000805F7" w:rsidP="00E83F38">
            <w:pPr>
              <w:spacing w:after="120"/>
              <w:jc w:val="center"/>
              <w:rPr>
                <w:rFonts w:eastAsia="Times New Roman" w:cs="Times New Roman"/>
              </w:rPr>
            </w:pPr>
            <w:r w:rsidRPr="00B8595C">
              <w:rPr>
                <w:rFonts w:eastAsia="Times New Roman" w:cs="Times New Roman"/>
              </w:rPr>
              <w:t>1.</w:t>
            </w:r>
          </w:p>
        </w:tc>
        <w:tc>
          <w:tcPr>
            <w:tcW w:w="1251" w:type="pct"/>
          </w:tcPr>
          <w:p w14:paraId="1129C9F2" w14:textId="77777777" w:rsidR="000805F7" w:rsidRPr="00B8595C" w:rsidRDefault="000805F7" w:rsidP="00E83F38">
            <w:pPr>
              <w:spacing w:after="120"/>
              <w:jc w:val="both"/>
              <w:rPr>
                <w:rFonts w:eastAsia="Times New Roman" w:cs="Times New Roman"/>
              </w:rPr>
            </w:pPr>
          </w:p>
        </w:tc>
        <w:tc>
          <w:tcPr>
            <w:tcW w:w="939" w:type="pct"/>
          </w:tcPr>
          <w:p w14:paraId="0B34F234" w14:textId="77777777" w:rsidR="000805F7" w:rsidRPr="00B8595C" w:rsidRDefault="000805F7" w:rsidP="00E83F38">
            <w:pPr>
              <w:spacing w:after="120"/>
              <w:jc w:val="both"/>
              <w:rPr>
                <w:rFonts w:eastAsia="Times New Roman" w:cs="Times New Roman"/>
              </w:rPr>
            </w:pPr>
          </w:p>
        </w:tc>
        <w:tc>
          <w:tcPr>
            <w:tcW w:w="1017" w:type="pct"/>
          </w:tcPr>
          <w:p w14:paraId="093C6B98" w14:textId="77777777" w:rsidR="000805F7" w:rsidRPr="00B8595C" w:rsidRDefault="000805F7" w:rsidP="00E83F38">
            <w:pPr>
              <w:spacing w:after="120"/>
              <w:jc w:val="both"/>
              <w:rPr>
                <w:rFonts w:eastAsia="Times New Roman" w:cs="Times New Roman"/>
              </w:rPr>
            </w:pPr>
          </w:p>
        </w:tc>
        <w:tc>
          <w:tcPr>
            <w:tcW w:w="1483" w:type="pct"/>
          </w:tcPr>
          <w:p w14:paraId="6DF84A42" w14:textId="77777777" w:rsidR="000805F7" w:rsidRPr="00B8595C" w:rsidRDefault="000805F7" w:rsidP="00E83F38">
            <w:pPr>
              <w:spacing w:after="120"/>
              <w:jc w:val="both"/>
              <w:rPr>
                <w:rFonts w:eastAsia="Times New Roman" w:cs="Times New Roman"/>
              </w:rPr>
            </w:pPr>
          </w:p>
        </w:tc>
      </w:tr>
      <w:tr w:rsidR="000805F7" w:rsidRPr="00B8595C" w14:paraId="776050EC" w14:textId="77777777" w:rsidTr="00E83F38">
        <w:tc>
          <w:tcPr>
            <w:tcW w:w="310" w:type="pct"/>
            <w:vAlign w:val="center"/>
          </w:tcPr>
          <w:p w14:paraId="31302E28" w14:textId="77777777" w:rsidR="000805F7" w:rsidRPr="00B8595C" w:rsidRDefault="000805F7" w:rsidP="00E83F38">
            <w:pPr>
              <w:spacing w:after="120"/>
              <w:jc w:val="center"/>
              <w:rPr>
                <w:rFonts w:eastAsia="Times New Roman" w:cs="Times New Roman"/>
              </w:rPr>
            </w:pPr>
            <w:r w:rsidRPr="00B8595C">
              <w:rPr>
                <w:rFonts w:eastAsia="Times New Roman" w:cs="Times New Roman"/>
              </w:rPr>
              <w:t>2.</w:t>
            </w:r>
          </w:p>
        </w:tc>
        <w:tc>
          <w:tcPr>
            <w:tcW w:w="1251" w:type="pct"/>
          </w:tcPr>
          <w:p w14:paraId="2067824F" w14:textId="77777777" w:rsidR="000805F7" w:rsidRPr="00B8595C" w:rsidRDefault="000805F7" w:rsidP="00E83F38">
            <w:pPr>
              <w:spacing w:after="120"/>
              <w:jc w:val="both"/>
              <w:rPr>
                <w:rFonts w:eastAsia="Times New Roman" w:cs="Times New Roman"/>
              </w:rPr>
            </w:pPr>
          </w:p>
        </w:tc>
        <w:tc>
          <w:tcPr>
            <w:tcW w:w="939" w:type="pct"/>
          </w:tcPr>
          <w:p w14:paraId="3DFED901" w14:textId="77777777" w:rsidR="000805F7" w:rsidRPr="00B8595C" w:rsidRDefault="000805F7" w:rsidP="00E83F38">
            <w:pPr>
              <w:spacing w:after="120"/>
              <w:jc w:val="both"/>
              <w:rPr>
                <w:rFonts w:eastAsia="Times New Roman" w:cs="Times New Roman"/>
              </w:rPr>
            </w:pPr>
          </w:p>
        </w:tc>
        <w:tc>
          <w:tcPr>
            <w:tcW w:w="1017" w:type="pct"/>
          </w:tcPr>
          <w:p w14:paraId="74D7E010" w14:textId="77777777" w:rsidR="000805F7" w:rsidRPr="00B8595C" w:rsidRDefault="000805F7" w:rsidP="00E83F38">
            <w:pPr>
              <w:spacing w:after="120"/>
              <w:jc w:val="both"/>
              <w:rPr>
                <w:rFonts w:eastAsia="Times New Roman" w:cs="Times New Roman"/>
              </w:rPr>
            </w:pPr>
          </w:p>
        </w:tc>
        <w:tc>
          <w:tcPr>
            <w:tcW w:w="1483" w:type="pct"/>
          </w:tcPr>
          <w:p w14:paraId="18BBCAD0" w14:textId="77777777" w:rsidR="000805F7" w:rsidRPr="00B8595C" w:rsidRDefault="000805F7" w:rsidP="00E83F38">
            <w:pPr>
              <w:spacing w:after="120"/>
              <w:jc w:val="both"/>
              <w:rPr>
                <w:rFonts w:eastAsia="Times New Roman" w:cs="Times New Roman"/>
              </w:rPr>
            </w:pPr>
          </w:p>
        </w:tc>
      </w:tr>
      <w:tr w:rsidR="007E089C" w:rsidRPr="00B8595C" w14:paraId="45B451B4" w14:textId="77777777" w:rsidTr="00E83F38">
        <w:tc>
          <w:tcPr>
            <w:tcW w:w="310" w:type="pct"/>
            <w:vAlign w:val="center"/>
          </w:tcPr>
          <w:p w14:paraId="450D52E3" w14:textId="77777777" w:rsidR="007E089C" w:rsidRPr="00B8595C" w:rsidRDefault="007E089C" w:rsidP="00E83F38">
            <w:pPr>
              <w:spacing w:after="12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(...)</w:t>
            </w:r>
          </w:p>
        </w:tc>
        <w:tc>
          <w:tcPr>
            <w:tcW w:w="1251" w:type="pct"/>
          </w:tcPr>
          <w:p w14:paraId="2B31B0B3" w14:textId="77777777" w:rsidR="007E089C" w:rsidRPr="00B8595C" w:rsidRDefault="007E089C" w:rsidP="00E83F38">
            <w:pPr>
              <w:spacing w:after="120"/>
              <w:jc w:val="both"/>
              <w:rPr>
                <w:rFonts w:eastAsia="Times New Roman" w:cs="Times New Roman"/>
              </w:rPr>
            </w:pPr>
          </w:p>
        </w:tc>
        <w:tc>
          <w:tcPr>
            <w:tcW w:w="939" w:type="pct"/>
          </w:tcPr>
          <w:p w14:paraId="2C547B86" w14:textId="77777777" w:rsidR="007E089C" w:rsidRPr="00B8595C" w:rsidRDefault="007E089C" w:rsidP="00E83F38">
            <w:pPr>
              <w:spacing w:after="120"/>
              <w:jc w:val="both"/>
              <w:rPr>
                <w:rFonts w:eastAsia="Times New Roman" w:cs="Times New Roman"/>
              </w:rPr>
            </w:pPr>
          </w:p>
        </w:tc>
        <w:tc>
          <w:tcPr>
            <w:tcW w:w="1017" w:type="pct"/>
          </w:tcPr>
          <w:p w14:paraId="40139BDF" w14:textId="77777777" w:rsidR="007E089C" w:rsidRPr="00B8595C" w:rsidRDefault="007E089C" w:rsidP="00E83F38">
            <w:pPr>
              <w:spacing w:after="120"/>
              <w:jc w:val="both"/>
              <w:rPr>
                <w:rFonts w:eastAsia="Times New Roman" w:cs="Times New Roman"/>
              </w:rPr>
            </w:pPr>
          </w:p>
        </w:tc>
        <w:tc>
          <w:tcPr>
            <w:tcW w:w="1483" w:type="pct"/>
          </w:tcPr>
          <w:p w14:paraId="4B4F8BD5" w14:textId="77777777" w:rsidR="007E089C" w:rsidRPr="00B8595C" w:rsidRDefault="007E089C" w:rsidP="00E83F38">
            <w:pPr>
              <w:spacing w:after="120"/>
              <w:jc w:val="both"/>
              <w:rPr>
                <w:rFonts w:eastAsia="Times New Roman" w:cs="Times New Roman"/>
              </w:rPr>
            </w:pPr>
          </w:p>
        </w:tc>
      </w:tr>
    </w:tbl>
    <w:p w14:paraId="31AF52BD" w14:textId="77777777" w:rsidR="000805F7" w:rsidRPr="00B8595C" w:rsidRDefault="000805F7" w:rsidP="000805F7">
      <w:pPr>
        <w:spacing w:after="0"/>
        <w:jc w:val="both"/>
        <w:rPr>
          <w:rFonts w:eastAsia="Times New Roman" w:cs="Times New Roman"/>
          <w:i/>
        </w:rPr>
      </w:pPr>
    </w:p>
    <w:p w14:paraId="2E05E92A" w14:textId="77777777" w:rsidR="007E089C" w:rsidRPr="00B8595C" w:rsidRDefault="000805F7" w:rsidP="000805F7">
      <w:pPr>
        <w:spacing w:after="120"/>
        <w:jc w:val="both"/>
        <w:rPr>
          <w:rFonts w:eastAsia="Times New Roman" w:cs="Times New Roman"/>
          <w:b/>
        </w:rPr>
      </w:pPr>
      <w:r w:rsidRPr="00B8595C">
        <w:rPr>
          <w:rFonts w:eastAsia="Times New Roman" w:cs="Times New Roman"/>
          <w:b/>
        </w:rPr>
        <w:t>Do wykazu dołączam dowody potwierdzające należyte wykonanie usług:</w:t>
      </w:r>
    </w:p>
    <w:p w14:paraId="33CEB531" w14:textId="77777777" w:rsidR="000805F7" w:rsidRPr="00951C07" w:rsidRDefault="000805F7" w:rsidP="002136BF">
      <w:pPr>
        <w:pStyle w:val="Akapitzlist"/>
        <w:numPr>
          <w:ilvl w:val="0"/>
          <w:numId w:val="36"/>
        </w:numPr>
        <w:spacing w:after="120"/>
        <w:jc w:val="both"/>
        <w:rPr>
          <w:rFonts w:eastAsia="Times New Roman" w:cs="Times New Roman"/>
        </w:rPr>
      </w:pPr>
    </w:p>
    <w:p w14:paraId="1C09F6D7" w14:textId="77777777" w:rsidR="000805F7" w:rsidRPr="00951C07" w:rsidRDefault="000805F7" w:rsidP="002136BF">
      <w:pPr>
        <w:pStyle w:val="Akapitzlist"/>
        <w:numPr>
          <w:ilvl w:val="0"/>
          <w:numId w:val="36"/>
        </w:numPr>
        <w:spacing w:after="120"/>
        <w:jc w:val="both"/>
        <w:rPr>
          <w:rFonts w:eastAsia="Times New Roman" w:cs="Times New Roman"/>
        </w:rPr>
      </w:pPr>
    </w:p>
    <w:p w14:paraId="454F4802" w14:textId="77777777" w:rsidR="000805F7" w:rsidRPr="00B8595C" w:rsidRDefault="000805F7" w:rsidP="000805F7">
      <w:pPr>
        <w:spacing w:after="120"/>
        <w:jc w:val="both"/>
        <w:rPr>
          <w:rFonts w:eastAsia="Times New Roman" w:cs="Times New Roman"/>
        </w:rPr>
      </w:pPr>
    </w:p>
    <w:p w14:paraId="0D8A4D85" w14:textId="77777777" w:rsidR="000805F7" w:rsidRPr="00B8595C" w:rsidRDefault="000805F7" w:rsidP="000805F7">
      <w:pPr>
        <w:spacing w:after="120"/>
        <w:jc w:val="both"/>
        <w:rPr>
          <w:rFonts w:eastAsia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805F7" w:rsidRPr="00B8595C" w14:paraId="3A15444B" w14:textId="77777777" w:rsidTr="00E83F38">
        <w:tc>
          <w:tcPr>
            <w:tcW w:w="4603" w:type="dxa"/>
          </w:tcPr>
          <w:p w14:paraId="0DCCA429" w14:textId="77777777" w:rsidR="000805F7" w:rsidRPr="00B8595C" w:rsidRDefault="000805F7" w:rsidP="00E83F38">
            <w:pPr>
              <w:ind w:left="-4390" w:firstLine="4390"/>
              <w:rPr>
                <w:i/>
                <w:iCs/>
                <w:lang w:eastAsia="en-US"/>
              </w:rPr>
            </w:pPr>
          </w:p>
          <w:p w14:paraId="7EC27F40" w14:textId="77777777" w:rsidR="000805F7" w:rsidRPr="00B8595C" w:rsidRDefault="000805F7" w:rsidP="00E83F38">
            <w:pPr>
              <w:ind w:left="-4390" w:firstLine="4390"/>
              <w:rPr>
                <w:i/>
                <w:iCs/>
                <w:lang w:eastAsia="en-US"/>
              </w:rPr>
            </w:pPr>
            <w:r w:rsidRPr="00B8595C">
              <w:rPr>
                <w:i/>
                <w:iCs/>
                <w:lang w:eastAsia="en-US"/>
              </w:rPr>
              <w:t>_______________________________________</w:t>
            </w:r>
          </w:p>
        </w:tc>
        <w:tc>
          <w:tcPr>
            <w:tcW w:w="4603" w:type="dxa"/>
          </w:tcPr>
          <w:p w14:paraId="0698A999" w14:textId="77777777" w:rsidR="000805F7" w:rsidRPr="00B8595C" w:rsidRDefault="000805F7" w:rsidP="00E83F38">
            <w:pPr>
              <w:rPr>
                <w:i/>
                <w:iCs/>
                <w:lang w:eastAsia="en-US"/>
              </w:rPr>
            </w:pPr>
          </w:p>
          <w:p w14:paraId="29AF0310" w14:textId="77777777" w:rsidR="000805F7" w:rsidRPr="00B8595C" w:rsidRDefault="000805F7" w:rsidP="00E83F38">
            <w:pPr>
              <w:rPr>
                <w:i/>
                <w:iCs/>
                <w:lang w:eastAsia="en-US"/>
              </w:rPr>
            </w:pPr>
            <w:r w:rsidRPr="00B8595C">
              <w:rPr>
                <w:i/>
                <w:iCs/>
                <w:lang w:eastAsia="en-US"/>
              </w:rPr>
              <w:t>_______________________________________</w:t>
            </w:r>
          </w:p>
        </w:tc>
      </w:tr>
      <w:tr w:rsidR="000805F7" w:rsidRPr="00B8595C" w14:paraId="3BE6A32F" w14:textId="77777777" w:rsidTr="00E83F38">
        <w:trPr>
          <w:trHeight w:val="816"/>
        </w:trPr>
        <w:tc>
          <w:tcPr>
            <w:tcW w:w="4603" w:type="dxa"/>
          </w:tcPr>
          <w:p w14:paraId="5CE9D606" w14:textId="77777777" w:rsidR="000805F7" w:rsidRPr="00B8595C" w:rsidRDefault="000805F7" w:rsidP="00E83F38">
            <w:pPr>
              <w:ind w:left="-4390" w:firstLine="4390"/>
              <w:rPr>
                <w:i/>
                <w:iCs/>
                <w:lang w:eastAsia="en-US"/>
              </w:rPr>
            </w:pPr>
            <w:r w:rsidRPr="00B8595C">
              <w:rPr>
                <w:i/>
                <w:iCs/>
                <w:lang w:eastAsia="en-US"/>
              </w:rPr>
              <w:t>Miejscowość i data</w:t>
            </w:r>
          </w:p>
        </w:tc>
        <w:tc>
          <w:tcPr>
            <w:tcW w:w="4603" w:type="dxa"/>
          </w:tcPr>
          <w:p w14:paraId="11C489C9" w14:textId="77777777" w:rsidR="000805F7" w:rsidRPr="00B8595C" w:rsidRDefault="000805F7" w:rsidP="00E83F38">
            <w:pPr>
              <w:rPr>
                <w:i/>
                <w:iCs/>
                <w:lang w:eastAsia="en-US"/>
              </w:rPr>
            </w:pPr>
            <w:r w:rsidRPr="00B8595C">
              <w:rPr>
                <w:i/>
                <w:iCs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1A0F20A3" w14:textId="77777777" w:rsidR="00115994" w:rsidRDefault="00115994" w:rsidP="00516F6B">
      <w:pPr>
        <w:rPr>
          <w:rFonts w:cs="Arial"/>
          <w:b/>
        </w:rPr>
      </w:pPr>
    </w:p>
    <w:p w14:paraId="5163C988" w14:textId="77777777" w:rsidR="00951C07" w:rsidRDefault="00951C07" w:rsidP="00516F6B">
      <w:pPr>
        <w:rPr>
          <w:rFonts w:cs="Arial"/>
          <w:b/>
        </w:rPr>
      </w:pPr>
    </w:p>
    <w:p w14:paraId="7C3748B5" w14:textId="77777777" w:rsidR="00951C07" w:rsidRDefault="00951C07" w:rsidP="00516F6B">
      <w:pPr>
        <w:rPr>
          <w:rFonts w:cs="Arial"/>
          <w:b/>
        </w:rPr>
      </w:pPr>
    </w:p>
    <w:p w14:paraId="6FED53F1" w14:textId="77777777" w:rsidR="00951C07" w:rsidRPr="00F32D2D" w:rsidRDefault="00951C07" w:rsidP="00516F6B">
      <w:pPr>
        <w:rPr>
          <w:rFonts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10"/>
      </w:tblGrid>
      <w:tr w:rsidR="004F4F52" w:rsidRPr="00EF412B" w14:paraId="420AA25D" w14:textId="77777777" w:rsidTr="00925577">
        <w:tc>
          <w:tcPr>
            <w:tcW w:w="4819" w:type="dxa"/>
          </w:tcPr>
          <w:p w14:paraId="7EBA3F0E" w14:textId="77777777" w:rsidR="004F4F52" w:rsidRDefault="004F4F52" w:rsidP="009255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11FBB0" w14:textId="77777777" w:rsidR="004F4F52" w:rsidRDefault="004F4F52" w:rsidP="009255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EF175AA" w14:textId="77777777" w:rsidR="004F4F52" w:rsidRPr="00EF412B" w:rsidRDefault="004F4F52" w:rsidP="00925577">
            <w:pPr>
              <w:rPr>
                <w:rFonts w:asciiTheme="minorHAnsi" w:hAnsiTheme="minorHAnsi" w:cstheme="minorHAnsi"/>
              </w:rPr>
            </w:pPr>
            <w:r w:rsidRPr="00EF412B">
              <w:rPr>
                <w:rFonts w:asciiTheme="minorHAnsi" w:hAnsiTheme="minorHAnsi" w:cstheme="minorHAnsi"/>
              </w:rPr>
              <w:t>______________________________</w:t>
            </w:r>
          </w:p>
          <w:p w14:paraId="003BD5BA" w14:textId="77777777" w:rsidR="004F4F52" w:rsidRPr="00EF412B" w:rsidRDefault="004F4F52" w:rsidP="009255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412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(pieczęć Wykonawcy)</w:t>
            </w:r>
          </w:p>
        </w:tc>
        <w:tc>
          <w:tcPr>
            <w:tcW w:w="4819" w:type="dxa"/>
          </w:tcPr>
          <w:p w14:paraId="1282E151" w14:textId="77777777" w:rsidR="004F4F52" w:rsidRPr="004F4F52" w:rsidRDefault="008C3642" w:rsidP="004F4F5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Załącznik nr 6</w:t>
            </w:r>
            <w:r w:rsidR="004F4F52" w:rsidRPr="004F4F52">
              <w:rPr>
                <w:rFonts w:asciiTheme="minorHAnsi" w:hAnsiTheme="minorHAnsi" w:cstheme="minorHAnsi"/>
                <w:sz w:val="22"/>
                <w:szCs w:val="22"/>
              </w:rPr>
              <w:t xml:space="preserve"> do Ogłoszenia</w:t>
            </w:r>
          </w:p>
        </w:tc>
      </w:tr>
    </w:tbl>
    <w:p w14:paraId="2D03AC00" w14:textId="77777777" w:rsidR="00115994" w:rsidRDefault="00115994" w:rsidP="00115994">
      <w:pPr>
        <w:spacing w:after="0" w:line="240" w:lineRule="auto"/>
        <w:rPr>
          <w:rFonts w:cs="Arial"/>
          <w:b/>
        </w:rPr>
      </w:pPr>
    </w:p>
    <w:p w14:paraId="00EA3C5E" w14:textId="77777777" w:rsidR="00115994" w:rsidRDefault="00115994" w:rsidP="00115994">
      <w:pPr>
        <w:spacing w:after="0" w:line="240" w:lineRule="auto"/>
        <w:rPr>
          <w:rFonts w:cs="Arial"/>
          <w:b/>
        </w:rPr>
      </w:pPr>
    </w:p>
    <w:p w14:paraId="351A96C0" w14:textId="77777777" w:rsidR="00115994" w:rsidRDefault="00115994" w:rsidP="00115994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WZÓR UMOWY</w:t>
      </w:r>
    </w:p>
    <w:p w14:paraId="58160ADB" w14:textId="77777777" w:rsidR="00115994" w:rsidRDefault="00115994" w:rsidP="00115994">
      <w:pPr>
        <w:spacing w:line="240" w:lineRule="auto"/>
        <w:rPr>
          <w:rFonts w:cs="Arial"/>
          <w:b/>
        </w:rPr>
      </w:pPr>
    </w:p>
    <w:p w14:paraId="60AB675C" w14:textId="77777777" w:rsidR="00115994" w:rsidRPr="00541E76" w:rsidRDefault="00115994" w:rsidP="00115994">
      <w:pPr>
        <w:spacing w:line="240" w:lineRule="auto"/>
        <w:jc w:val="center"/>
        <w:rPr>
          <w:rFonts w:cs="Arial"/>
          <w:b/>
        </w:rPr>
      </w:pPr>
      <w:r>
        <w:rPr>
          <w:rFonts w:cs="Arial"/>
          <w:b/>
        </w:rPr>
        <w:t>Umowa nr __________________</w:t>
      </w:r>
    </w:p>
    <w:p w14:paraId="2AA916E1" w14:textId="77777777" w:rsidR="00115994" w:rsidRDefault="00115994" w:rsidP="00115994">
      <w:pPr>
        <w:spacing w:line="240" w:lineRule="auto"/>
        <w:jc w:val="both"/>
        <w:rPr>
          <w:rFonts w:cs="Arial"/>
        </w:rPr>
      </w:pPr>
      <w:r w:rsidRPr="00541E76">
        <w:rPr>
          <w:rFonts w:cs="Arial"/>
        </w:rPr>
        <w:t>Zawarta w dniu ..</w:t>
      </w:r>
      <w:r>
        <w:rPr>
          <w:rFonts w:cs="Arial"/>
        </w:rPr>
        <w:t>.....……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  <w:r w:rsidRPr="00541E76">
        <w:rPr>
          <w:rFonts w:cs="Arial"/>
        </w:rPr>
        <w:t xml:space="preserve"> w Warszawie, pomiędzy Filharmonią Narodową w Warszawie</w:t>
      </w:r>
      <w:r>
        <w:rPr>
          <w:rFonts w:cs="Arial"/>
        </w:rPr>
        <w:t>,</w:t>
      </w:r>
      <w:r w:rsidRPr="00541E76">
        <w:rPr>
          <w:rFonts w:cs="Arial"/>
        </w:rPr>
        <w:t xml:space="preserve"> 00-950</w:t>
      </w:r>
      <w:r>
        <w:rPr>
          <w:rFonts w:cs="Arial"/>
        </w:rPr>
        <w:t xml:space="preserve"> Warszawa</w:t>
      </w:r>
      <w:r w:rsidRPr="00541E76">
        <w:rPr>
          <w:rFonts w:cs="Arial"/>
        </w:rPr>
        <w:t>, ul. Jasna 5, wpisaną do Rejestru Instytucji Kultury pod numerem RIK 5/92,</w:t>
      </w:r>
      <w:r>
        <w:rPr>
          <w:rFonts w:cs="Arial"/>
        </w:rPr>
        <w:t xml:space="preserve"> NIP</w:t>
      </w:r>
      <w:r w:rsidR="003C53C3">
        <w:rPr>
          <w:rFonts w:cs="Arial"/>
        </w:rPr>
        <w:t xml:space="preserve"> </w:t>
      </w:r>
      <w:r w:rsidR="00940D55">
        <w:rPr>
          <w:rStyle w:val="st"/>
        </w:rPr>
        <w:t>5250009743</w:t>
      </w:r>
      <w:r w:rsidRPr="00940D55">
        <w:rPr>
          <w:rFonts w:cs="Arial"/>
          <w:color w:val="000000" w:themeColor="text1"/>
        </w:rPr>
        <w:t>,</w:t>
      </w:r>
      <w:r>
        <w:rPr>
          <w:rFonts w:cs="Arial"/>
        </w:rPr>
        <w:t xml:space="preserve"> </w:t>
      </w:r>
      <w:r w:rsidRPr="00541E76">
        <w:rPr>
          <w:rFonts w:cs="Arial"/>
        </w:rPr>
        <w:t>reprezentowaną przez Dyrektora– Wojciecha Nowaka</w:t>
      </w:r>
      <w:r>
        <w:rPr>
          <w:rFonts w:cs="Arial"/>
        </w:rPr>
        <w:t xml:space="preserve"> o</w:t>
      </w:r>
      <w:r w:rsidRPr="00541E76">
        <w:rPr>
          <w:rFonts w:cs="Arial"/>
        </w:rPr>
        <w:t>raz Główną Księgową – Mariannę Nieciecką,</w:t>
      </w:r>
    </w:p>
    <w:p w14:paraId="33DF8324" w14:textId="77777777" w:rsidR="00115994" w:rsidRPr="00541E76" w:rsidRDefault="00115994" w:rsidP="00115994">
      <w:pPr>
        <w:spacing w:line="240" w:lineRule="auto"/>
        <w:rPr>
          <w:rFonts w:cs="Arial"/>
        </w:rPr>
      </w:pPr>
      <w:r>
        <w:rPr>
          <w:rFonts w:cs="Arial"/>
        </w:rPr>
        <w:t xml:space="preserve">zwaną dalej </w:t>
      </w:r>
      <w:r w:rsidRPr="00280D3A">
        <w:rPr>
          <w:rFonts w:cs="Arial"/>
          <w:b/>
        </w:rPr>
        <w:t>Zamawiającym</w:t>
      </w:r>
      <w:r w:rsidRPr="00541E76">
        <w:rPr>
          <w:rFonts w:cs="Arial"/>
        </w:rPr>
        <w:t>,</w:t>
      </w:r>
    </w:p>
    <w:p w14:paraId="20B6C7E8" w14:textId="77777777" w:rsidR="00115994" w:rsidRDefault="00115994" w:rsidP="00115994">
      <w:pPr>
        <w:spacing w:after="0" w:line="240" w:lineRule="auto"/>
        <w:rPr>
          <w:rFonts w:cs="Arial"/>
        </w:rPr>
      </w:pPr>
      <w:r w:rsidRPr="00541E76">
        <w:rPr>
          <w:rFonts w:cs="Arial"/>
        </w:rPr>
        <w:t>a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 xml:space="preserve">firmą </w:t>
      </w:r>
      <w:r w:rsidRPr="00541E76">
        <w:rPr>
          <w:rFonts w:cs="Arial"/>
        </w:rPr>
        <w:t xml:space="preserve"> .............................................................................................</w:t>
      </w:r>
      <w:r>
        <w:rPr>
          <w:rFonts w:cs="Arial"/>
        </w:rPr>
        <w:t>.</w:t>
      </w:r>
      <w:r w:rsidRPr="00541E76">
        <w:rPr>
          <w:rFonts w:cs="Arial"/>
        </w:rPr>
        <w:t>..............................</w:t>
      </w:r>
      <w:r>
        <w:rPr>
          <w:rFonts w:cs="Arial"/>
        </w:rPr>
        <w:t>.</w:t>
      </w:r>
      <w:r w:rsidRPr="00541E76">
        <w:rPr>
          <w:rFonts w:cs="Arial"/>
        </w:rPr>
        <w:t>.</w:t>
      </w:r>
      <w:r>
        <w:rPr>
          <w:rFonts w:cs="Arial"/>
        </w:rPr>
        <w:t>...........</w:t>
      </w:r>
      <w:r w:rsidRPr="00541E76">
        <w:rPr>
          <w:rFonts w:cs="Arial"/>
        </w:rPr>
        <w:t>............</w:t>
      </w:r>
      <w:proofErr w:type="gramEnd"/>
      <w:r>
        <w:rPr>
          <w:rFonts w:cs="Arial"/>
        </w:rPr>
        <w:br/>
      </w:r>
      <w:r w:rsidRPr="00541E76">
        <w:rPr>
          <w:rFonts w:cs="Arial"/>
        </w:rPr>
        <w:t xml:space="preserve">z siedzibą </w:t>
      </w:r>
      <w:r>
        <w:rPr>
          <w:rFonts w:cs="Arial"/>
        </w:rPr>
        <w:t xml:space="preserve">w </w:t>
      </w:r>
      <w:r w:rsidRPr="00541E76">
        <w:rPr>
          <w:rFonts w:cs="Arial"/>
        </w:rPr>
        <w:t>.............................................</w:t>
      </w:r>
      <w:r>
        <w:rPr>
          <w:rFonts w:cs="Arial"/>
        </w:rPr>
        <w:t>.........................</w:t>
      </w:r>
      <w:r w:rsidRPr="00541E76">
        <w:rPr>
          <w:rFonts w:cs="Arial"/>
        </w:rPr>
        <w:t>, zarejestrowaną w ........................................., reprezentowaną przez .........................</w:t>
      </w:r>
      <w:r>
        <w:rPr>
          <w:rFonts w:cs="Arial"/>
        </w:rPr>
        <w:t>..................</w:t>
      </w:r>
      <w:r w:rsidRPr="00541E76">
        <w:rPr>
          <w:rFonts w:cs="Arial"/>
        </w:rPr>
        <w:t>...................................................</w:t>
      </w:r>
      <w:r>
        <w:rPr>
          <w:rFonts w:cs="Arial"/>
        </w:rPr>
        <w:t>...........</w:t>
      </w:r>
      <w:r w:rsidRPr="00541E76">
        <w:rPr>
          <w:rFonts w:cs="Arial"/>
        </w:rPr>
        <w:t>....................</w:t>
      </w:r>
      <w:r>
        <w:rPr>
          <w:rFonts w:cs="Arial"/>
        </w:rPr>
        <w:t xml:space="preserve">, </w:t>
      </w:r>
      <w:r w:rsidRPr="00541E76">
        <w:rPr>
          <w:rFonts w:cs="Arial"/>
        </w:rPr>
        <w:t xml:space="preserve">zwaną dalej </w:t>
      </w:r>
      <w:r w:rsidRPr="00280D3A">
        <w:rPr>
          <w:rFonts w:cs="Arial"/>
          <w:b/>
        </w:rPr>
        <w:t>Wykonawcą</w:t>
      </w:r>
      <w:r w:rsidRPr="00541E76">
        <w:rPr>
          <w:rFonts w:cs="Arial"/>
        </w:rPr>
        <w:t>.</w:t>
      </w:r>
    </w:p>
    <w:p w14:paraId="1F1FE23B" w14:textId="77777777" w:rsidR="00115994" w:rsidRDefault="00115994" w:rsidP="00115994">
      <w:pPr>
        <w:spacing w:after="0" w:line="240" w:lineRule="auto"/>
        <w:rPr>
          <w:rFonts w:cs="Arial"/>
        </w:rPr>
      </w:pPr>
    </w:p>
    <w:p w14:paraId="2536A7D5" w14:textId="77777777" w:rsidR="00115994" w:rsidRPr="00621FA2" w:rsidRDefault="00115994" w:rsidP="00115994">
      <w:pPr>
        <w:spacing w:after="0" w:line="240" w:lineRule="auto"/>
        <w:rPr>
          <w:rFonts w:cs="Arial"/>
        </w:rPr>
      </w:pPr>
      <w:r w:rsidRPr="00621FA2">
        <w:rPr>
          <w:rFonts w:cs="Arial"/>
        </w:rPr>
        <w:t xml:space="preserve">Zwanymi łącznie </w:t>
      </w:r>
      <w:r w:rsidRPr="006720D3">
        <w:rPr>
          <w:rFonts w:cs="Arial"/>
          <w:b/>
        </w:rPr>
        <w:t>Stronami</w:t>
      </w:r>
      <w:r w:rsidRPr="00621FA2">
        <w:rPr>
          <w:rFonts w:cs="Arial"/>
        </w:rPr>
        <w:t xml:space="preserve">, a osobno </w:t>
      </w:r>
      <w:r w:rsidRPr="006720D3">
        <w:rPr>
          <w:rFonts w:cs="Arial"/>
          <w:b/>
        </w:rPr>
        <w:t>Stroną</w:t>
      </w:r>
      <w:r w:rsidRPr="00621FA2">
        <w:rPr>
          <w:rFonts w:cs="Arial"/>
        </w:rPr>
        <w:t>.</w:t>
      </w:r>
    </w:p>
    <w:p w14:paraId="3CD16B46" w14:textId="77777777" w:rsidR="00115994" w:rsidRPr="00621FA2" w:rsidRDefault="00115994" w:rsidP="00115994">
      <w:pPr>
        <w:spacing w:after="0" w:line="240" w:lineRule="auto"/>
        <w:rPr>
          <w:rFonts w:cs="Arial"/>
          <w:bCs/>
        </w:rPr>
      </w:pPr>
    </w:p>
    <w:p w14:paraId="490D2E8D" w14:textId="77777777" w:rsidR="00115994" w:rsidRPr="00621FA2" w:rsidRDefault="00115994" w:rsidP="00115994">
      <w:pPr>
        <w:spacing w:after="0" w:line="240" w:lineRule="auto"/>
        <w:rPr>
          <w:rFonts w:cs="Arial"/>
          <w:bCs/>
        </w:rPr>
      </w:pPr>
      <w:r w:rsidRPr="00621FA2">
        <w:rPr>
          <w:rFonts w:cs="Arial"/>
          <w:bCs/>
        </w:rPr>
        <w:t>Zważywszy, że:</w:t>
      </w:r>
    </w:p>
    <w:p w14:paraId="19BFB410" w14:textId="77777777" w:rsidR="00115994" w:rsidRPr="00AE272A" w:rsidRDefault="00115994" w:rsidP="002136B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Arial"/>
          <w:b/>
          <w:bCs/>
        </w:rPr>
      </w:pPr>
      <w:r w:rsidRPr="00280D3A">
        <w:rPr>
          <w:rFonts w:cs="Arial"/>
          <w:bCs/>
        </w:rPr>
        <w:t xml:space="preserve">Zamawiający </w:t>
      </w:r>
      <w:r w:rsidR="00516F6B">
        <w:rPr>
          <w:rFonts w:cs="Arial"/>
          <w:bCs/>
        </w:rPr>
        <w:t>przeprowadził postępowanie o udzielenie zamówienia publicznego</w:t>
      </w:r>
      <w:r w:rsidRPr="00280D3A">
        <w:rPr>
          <w:rFonts w:cs="Arial"/>
          <w:bCs/>
        </w:rPr>
        <w:t xml:space="preserve"> </w:t>
      </w:r>
      <w:r w:rsidR="00516F6B">
        <w:rPr>
          <w:rFonts w:cs="Arial"/>
          <w:bCs/>
        </w:rPr>
        <w:t>na realizację usługi społecznej pod nazwą</w:t>
      </w:r>
      <w:r w:rsidRPr="00280D3A">
        <w:rPr>
          <w:rFonts w:cs="Arial"/>
          <w:bCs/>
        </w:rPr>
        <w:t xml:space="preserve"> „</w:t>
      </w:r>
      <w:r w:rsidR="00825DC9" w:rsidRPr="00825DC9">
        <w:rPr>
          <w:rFonts w:ascii="Calibri" w:hAnsi="Calibri"/>
          <w:b/>
        </w:rPr>
        <w:t>Świadczenie usług sportowych i rekreacyjnych dla pracowników Filharmonii Narodowej w Warszawie, ich dzieci oraz osób towarzyszących w ramach Programu korzyści pracowniczych</w:t>
      </w:r>
      <w:r w:rsidRPr="00280D3A">
        <w:rPr>
          <w:rFonts w:cs="Arial"/>
          <w:bCs/>
        </w:rPr>
        <w:t>”</w:t>
      </w:r>
      <w:r w:rsidR="00516F6B">
        <w:rPr>
          <w:rFonts w:cs="Arial"/>
          <w:bCs/>
        </w:rPr>
        <w:t xml:space="preserve">, na podstawie art. 138o </w:t>
      </w:r>
      <w:r w:rsidR="00516F6B" w:rsidRPr="00280D3A">
        <w:rPr>
          <w:rFonts w:cs="Arial"/>
          <w:bCs/>
        </w:rPr>
        <w:t xml:space="preserve">ustawy z </w:t>
      </w:r>
      <w:r w:rsidR="00516F6B">
        <w:rPr>
          <w:rFonts w:cs="Arial"/>
          <w:bCs/>
        </w:rPr>
        <w:t>dnia 29 stycznia 2004 r. Prawo zamówień p</w:t>
      </w:r>
      <w:r w:rsidR="00516F6B" w:rsidRPr="00280D3A">
        <w:rPr>
          <w:rFonts w:cs="Arial"/>
          <w:bCs/>
        </w:rPr>
        <w:t xml:space="preserve">ublicznych </w:t>
      </w:r>
      <w:r w:rsidR="00516F6B" w:rsidRPr="00933AF8">
        <w:rPr>
          <w:rFonts w:cs="Arial"/>
          <w:bCs/>
        </w:rPr>
        <w:t xml:space="preserve">(Dz. U. z </w:t>
      </w:r>
      <w:r w:rsidR="00516F6B">
        <w:rPr>
          <w:rFonts w:cs="Arial"/>
          <w:bCs/>
        </w:rPr>
        <w:t xml:space="preserve">2016 r. poz. 1020, z </w:t>
      </w:r>
      <w:proofErr w:type="spellStart"/>
      <w:r w:rsidR="00516F6B">
        <w:rPr>
          <w:rFonts w:cs="Arial"/>
          <w:bCs/>
        </w:rPr>
        <w:t>późn</w:t>
      </w:r>
      <w:proofErr w:type="spellEnd"/>
      <w:r w:rsidR="00516F6B">
        <w:rPr>
          <w:rFonts w:cs="Arial"/>
          <w:bCs/>
        </w:rPr>
        <w:t xml:space="preserve">. zm.), zwaną dalej "ustawą </w:t>
      </w:r>
      <w:proofErr w:type="spellStart"/>
      <w:r w:rsidR="00516F6B">
        <w:rPr>
          <w:rFonts w:cs="Arial"/>
          <w:bCs/>
        </w:rPr>
        <w:t>Pzp</w:t>
      </w:r>
      <w:proofErr w:type="spellEnd"/>
      <w:r w:rsidR="00516F6B">
        <w:rPr>
          <w:rFonts w:cs="Arial"/>
          <w:bCs/>
        </w:rPr>
        <w:t>", oznaczone sygnaturą ZP/--/10/2017,</w:t>
      </w:r>
    </w:p>
    <w:p w14:paraId="6A6B7F4F" w14:textId="77777777" w:rsidR="00115994" w:rsidRPr="00280D3A" w:rsidRDefault="00115994" w:rsidP="002136B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Arial"/>
          <w:b/>
          <w:bCs/>
        </w:rPr>
      </w:pPr>
      <w:r w:rsidRPr="00280D3A">
        <w:rPr>
          <w:rFonts w:cs="Arial"/>
          <w:bCs/>
        </w:rPr>
        <w:t>Oferta Wykonawcy, stanowiąca Załącznik nr 2 do Umowy, została uznana przez Zamawiającego za najkorzystniejszą w postępowaniu</w:t>
      </w:r>
      <w:r w:rsidR="00516F6B">
        <w:rPr>
          <w:rFonts w:cs="Arial"/>
          <w:bCs/>
        </w:rPr>
        <w:t>, o którym mowa w ust. 1</w:t>
      </w:r>
    </w:p>
    <w:p w14:paraId="38FFEE10" w14:textId="77777777" w:rsidR="00115994" w:rsidRPr="00770939" w:rsidRDefault="00115994" w:rsidP="00115994">
      <w:pPr>
        <w:spacing w:after="0" w:line="240" w:lineRule="auto"/>
        <w:jc w:val="both"/>
        <w:rPr>
          <w:rFonts w:cs="Arial"/>
          <w:b/>
          <w:bCs/>
        </w:rPr>
      </w:pPr>
    </w:p>
    <w:p w14:paraId="4D5CB906" w14:textId="77777777" w:rsidR="00115994" w:rsidRPr="00770939" w:rsidRDefault="00115994" w:rsidP="00115994">
      <w:pPr>
        <w:spacing w:after="0" w:line="240" w:lineRule="auto"/>
        <w:jc w:val="both"/>
        <w:rPr>
          <w:rFonts w:cs="Arial"/>
          <w:bCs/>
        </w:rPr>
      </w:pPr>
      <w:r w:rsidRPr="00770939">
        <w:rPr>
          <w:rFonts w:cs="Arial"/>
          <w:b/>
          <w:bCs/>
        </w:rPr>
        <w:t>Strony</w:t>
      </w:r>
      <w:r w:rsidRPr="00770939">
        <w:rPr>
          <w:rFonts w:cs="Arial"/>
          <w:bCs/>
        </w:rPr>
        <w:t xml:space="preserve"> postanawiają zawrzeć Umowę o następującej treści:</w:t>
      </w:r>
    </w:p>
    <w:p w14:paraId="7932F384" w14:textId="77777777" w:rsidR="00115994" w:rsidRPr="00541E76" w:rsidRDefault="00115994" w:rsidP="00115994">
      <w:pPr>
        <w:spacing w:after="0" w:line="240" w:lineRule="auto"/>
        <w:rPr>
          <w:rFonts w:cs="Arial"/>
        </w:rPr>
      </w:pPr>
    </w:p>
    <w:p w14:paraId="32B51513" w14:textId="77777777" w:rsidR="00115994" w:rsidRPr="006A67F3" w:rsidRDefault="00115994" w:rsidP="00115994">
      <w:pPr>
        <w:spacing w:after="0" w:line="240" w:lineRule="auto"/>
        <w:jc w:val="center"/>
        <w:rPr>
          <w:rFonts w:cs="Arial"/>
          <w:b/>
        </w:rPr>
      </w:pPr>
      <w:r w:rsidRPr="006A67F3">
        <w:rPr>
          <w:rFonts w:cs="Arial"/>
          <w:b/>
        </w:rPr>
        <w:t>§ 1</w:t>
      </w:r>
    </w:p>
    <w:p w14:paraId="67F65922" w14:textId="77777777" w:rsidR="00043BAA" w:rsidRDefault="00043BAA" w:rsidP="00043BAA">
      <w:pPr>
        <w:pStyle w:val="Akapitzlist"/>
        <w:spacing w:after="0" w:line="240" w:lineRule="auto"/>
        <w:ind w:left="0"/>
        <w:jc w:val="both"/>
        <w:rPr>
          <w:rFonts w:cs="Arial"/>
        </w:rPr>
      </w:pPr>
      <w:r w:rsidRPr="001B22DA">
        <w:rPr>
          <w:rFonts w:cs="Arial"/>
        </w:rPr>
        <w:t>Strony postanawiają, że pojęcia użyte w niniejszej Umowie będą mieć następujące znaczenie:</w:t>
      </w:r>
    </w:p>
    <w:p w14:paraId="70C66862" w14:textId="77777777" w:rsidR="00043BAA" w:rsidRDefault="00043BAA" w:rsidP="002136B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 w:rsidRPr="001D100A">
        <w:rPr>
          <w:rFonts w:cs="Arial"/>
          <w:b/>
        </w:rPr>
        <w:t>Program Korzyści Pracowniczych</w:t>
      </w:r>
      <w:r w:rsidRPr="00CF37B7">
        <w:rPr>
          <w:rFonts w:cs="Arial"/>
        </w:rPr>
        <w:t xml:space="preserve"> (dalej zwan</w:t>
      </w:r>
      <w:r w:rsidR="001D1C67">
        <w:rPr>
          <w:rFonts w:cs="Arial"/>
        </w:rPr>
        <w:t>y</w:t>
      </w:r>
      <w:r w:rsidRPr="00CF37B7">
        <w:rPr>
          <w:rFonts w:cs="Arial"/>
        </w:rPr>
        <w:t xml:space="preserve">: </w:t>
      </w:r>
      <w:r w:rsidRPr="00CF37B7">
        <w:rPr>
          <w:rFonts w:cs="Arial"/>
          <w:i/>
        </w:rPr>
        <w:t>„Programem</w:t>
      </w:r>
      <w:r w:rsidRPr="00CF37B7">
        <w:rPr>
          <w:rFonts w:cs="Arial"/>
        </w:rPr>
        <w:t xml:space="preserve">”) – usługa świadczona przez Wykonawcę na rzecz Zamawiającego polegająca na zapewnieniu mu usług i produktów z zakresu działalności sportowej i rekreacyjnej, obejmująca zapewnienie </w:t>
      </w:r>
      <w:r w:rsidR="001D1C67">
        <w:rPr>
          <w:rFonts w:cs="Arial"/>
        </w:rPr>
        <w:t xml:space="preserve">Użytkownikom </w:t>
      </w:r>
      <w:r w:rsidRPr="00CF37B7">
        <w:rPr>
          <w:rFonts w:cs="Arial"/>
        </w:rPr>
        <w:t xml:space="preserve">nielimitowanych wejść do </w:t>
      </w:r>
      <w:r w:rsidR="001D100A">
        <w:rPr>
          <w:rFonts w:cs="Arial"/>
        </w:rPr>
        <w:t>Obiektów partnerskich</w:t>
      </w:r>
      <w:r w:rsidRPr="00CF37B7">
        <w:rPr>
          <w:rFonts w:cs="Arial"/>
        </w:rPr>
        <w:t xml:space="preserve"> na podstawie Kart, określona w Załączniku nr 1 do Umowy.</w:t>
      </w:r>
    </w:p>
    <w:p w14:paraId="069F5B2F" w14:textId="77777777" w:rsidR="00043BAA" w:rsidRDefault="00043BAA" w:rsidP="002136B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 w:rsidRPr="001D100A">
        <w:rPr>
          <w:rFonts w:cs="Arial"/>
          <w:b/>
        </w:rPr>
        <w:t>Lista</w:t>
      </w:r>
      <w:r w:rsidRPr="00CF37B7">
        <w:rPr>
          <w:rFonts w:cs="Arial"/>
        </w:rPr>
        <w:t xml:space="preserve"> - imienna lista Użytkowników objętych Programem, przekazana przez Zamawiającego </w:t>
      </w:r>
      <w:r w:rsidR="00951C07">
        <w:rPr>
          <w:rFonts w:cs="Arial"/>
        </w:rPr>
        <w:br/>
      </w:r>
      <w:r w:rsidRPr="00CF37B7">
        <w:rPr>
          <w:rFonts w:cs="Arial"/>
        </w:rPr>
        <w:t>i podlegająca zmianie.</w:t>
      </w:r>
    </w:p>
    <w:p w14:paraId="2A79DCFD" w14:textId="77777777" w:rsidR="00043BAA" w:rsidRDefault="00043BAA" w:rsidP="002136B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 w:rsidRPr="001D100A">
        <w:rPr>
          <w:rFonts w:cs="Arial"/>
          <w:b/>
        </w:rPr>
        <w:t>Użytkownik</w:t>
      </w:r>
      <w:r w:rsidRPr="00CF37B7">
        <w:rPr>
          <w:rFonts w:cs="Arial"/>
        </w:rPr>
        <w:t xml:space="preserve"> - Pracownik, Osoba Towarzysząca oraz Dziecko, wymienione na Liście, uprawniony do korzystania z produktów i usług objętych Programem.</w:t>
      </w:r>
    </w:p>
    <w:p w14:paraId="201F9141" w14:textId="77777777" w:rsidR="00043BAA" w:rsidRDefault="00043BAA" w:rsidP="002136B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 w:rsidRPr="001D100A">
        <w:rPr>
          <w:rFonts w:cs="Arial"/>
          <w:b/>
        </w:rPr>
        <w:t>Pracownik</w:t>
      </w:r>
      <w:r w:rsidRPr="00CF37B7">
        <w:rPr>
          <w:rFonts w:cs="Arial"/>
        </w:rPr>
        <w:t xml:space="preserve"> - osoba zatrudniona przez Filharmonię Narodową na podstawie umowy o pracę lub wykonująca na rzecz Zamawiającego usługi, czynności prawne lub dzieło na podstawie innej umowy cywilnoprawnej (umowy zlecenia, umowy o dzieło, umowy o współpracy), jako współpracownik.</w:t>
      </w:r>
    </w:p>
    <w:p w14:paraId="76143F0E" w14:textId="77777777" w:rsidR="00043BAA" w:rsidRDefault="00043BAA" w:rsidP="002136B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 w:rsidRPr="001D100A">
        <w:rPr>
          <w:rFonts w:cs="Arial"/>
          <w:b/>
        </w:rPr>
        <w:t>Osoba Towarzysząca</w:t>
      </w:r>
      <w:r w:rsidRPr="00CF37B7">
        <w:rPr>
          <w:rFonts w:cs="Arial"/>
        </w:rPr>
        <w:t xml:space="preserve"> - osoba zgłoszona przez Pracownika, wymieniona na Liście, uprawniona do korzystania z produktów i usług objętych Programem. Pracownik może zgłosić do dwóch Osób </w:t>
      </w:r>
      <w:r w:rsidRPr="00CF37B7">
        <w:rPr>
          <w:rFonts w:cs="Arial"/>
        </w:rPr>
        <w:lastRenderedPageBreak/>
        <w:t xml:space="preserve">Towarzyszących będącą najbliższym członkiem rodziny Pracownika. Zaprzestanie korzystania </w:t>
      </w:r>
      <w:r w:rsidR="00951C07">
        <w:rPr>
          <w:rFonts w:cs="Arial"/>
        </w:rPr>
        <w:br/>
      </w:r>
      <w:r w:rsidRPr="00CF37B7">
        <w:rPr>
          <w:rFonts w:cs="Arial"/>
        </w:rPr>
        <w:t>z Programu przez Pracownika oznacza równoczesne zakończenie udziału w nim Osoby Towarzyszącej.</w:t>
      </w:r>
    </w:p>
    <w:p w14:paraId="01C3F121" w14:textId="77777777" w:rsidR="00043BAA" w:rsidRDefault="00043BAA" w:rsidP="002136B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 w:rsidRPr="001D100A">
        <w:rPr>
          <w:rFonts w:cs="Arial"/>
          <w:b/>
        </w:rPr>
        <w:t xml:space="preserve">Dziecko </w:t>
      </w:r>
      <w:r w:rsidRPr="00CF37B7">
        <w:rPr>
          <w:rFonts w:cs="Arial"/>
        </w:rPr>
        <w:t>– dziecko do 15 roku życia, zgłoszone przez Pracownika, wymienione na Liście, uprawnione do korzystania z produktów i usług objętych Programem</w:t>
      </w:r>
      <w:r w:rsidR="001D100A">
        <w:rPr>
          <w:rFonts w:cs="Arial"/>
        </w:rPr>
        <w:t xml:space="preserve"> w ramach Pakietu wybranego przez Pracownika, przy czym </w:t>
      </w:r>
      <w:r w:rsidRPr="00CF37B7">
        <w:rPr>
          <w:rFonts w:cs="Arial"/>
        </w:rPr>
        <w:t xml:space="preserve">Pracownik może zgłosić maksymalnie </w:t>
      </w:r>
      <w:r w:rsidR="001D100A">
        <w:rPr>
          <w:rFonts w:cs="Arial"/>
        </w:rPr>
        <w:t>troje dzieci</w:t>
      </w:r>
      <w:r w:rsidRPr="00CF37B7">
        <w:rPr>
          <w:rFonts w:cs="Arial"/>
        </w:rPr>
        <w:t xml:space="preserve">. Zaprzestanie korzystania </w:t>
      </w:r>
      <w:r w:rsidR="00951C07">
        <w:rPr>
          <w:rFonts w:cs="Arial"/>
        </w:rPr>
        <w:br/>
      </w:r>
      <w:r w:rsidRPr="00CF37B7">
        <w:rPr>
          <w:rFonts w:cs="Arial"/>
        </w:rPr>
        <w:t>z Programu przez Pracownika oznacza równoczesne zakończenie udziału w nim dziecka.</w:t>
      </w:r>
    </w:p>
    <w:p w14:paraId="550627F9" w14:textId="77777777" w:rsidR="00043BAA" w:rsidRDefault="00043BAA" w:rsidP="002136B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 w:rsidRPr="001D100A">
        <w:rPr>
          <w:rFonts w:cs="Arial"/>
          <w:b/>
        </w:rPr>
        <w:t>Karta</w:t>
      </w:r>
      <w:r w:rsidRPr="00CF37B7">
        <w:rPr>
          <w:rFonts w:cs="Arial"/>
        </w:rPr>
        <w:t xml:space="preserve"> – </w:t>
      </w:r>
      <w:r>
        <w:rPr>
          <w:rFonts w:cs="Arial"/>
        </w:rPr>
        <w:t xml:space="preserve">imienny </w:t>
      </w:r>
      <w:r w:rsidRPr="00CF37B7">
        <w:rPr>
          <w:rFonts w:cs="Arial"/>
        </w:rPr>
        <w:t xml:space="preserve">dokument uprawniający do korzystania z produktów i usług określonych </w:t>
      </w:r>
      <w:r w:rsidR="00951C07">
        <w:rPr>
          <w:rFonts w:cs="Arial"/>
        </w:rPr>
        <w:br/>
      </w:r>
      <w:r w:rsidRPr="00CF37B7">
        <w:rPr>
          <w:rFonts w:cs="Arial"/>
        </w:rPr>
        <w:t>w Programie. Karta nie może być odsprzedawana i przekazywana osobom nieuprawnionym do korzystania z Programu.</w:t>
      </w:r>
    </w:p>
    <w:p w14:paraId="68386302" w14:textId="77777777" w:rsidR="00043BAA" w:rsidRDefault="00043BAA" w:rsidP="002136B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 w:rsidRPr="001D100A">
        <w:rPr>
          <w:rFonts w:cs="Arial"/>
          <w:b/>
        </w:rPr>
        <w:t>Obiekt partnerski</w:t>
      </w:r>
      <w:r>
        <w:rPr>
          <w:rFonts w:cs="Arial"/>
        </w:rPr>
        <w:t xml:space="preserve"> - obiekt sportowy wskazany przez Wykonawcę w Wykazie obiektów sportowych, stanowiącym załącznik do oferty Wykonawcy.</w:t>
      </w:r>
    </w:p>
    <w:p w14:paraId="563B359E" w14:textId="77777777" w:rsidR="00043BAA" w:rsidRDefault="00043BAA" w:rsidP="002136B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 w:rsidRPr="001D100A">
        <w:rPr>
          <w:rFonts w:cs="Arial"/>
          <w:b/>
        </w:rPr>
        <w:t>Okres Rozliczeniowy</w:t>
      </w:r>
      <w:r w:rsidRPr="00CF37B7">
        <w:rPr>
          <w:rFonts w:cs="Arial"/>
        </w:rPr>
        <w:t xml:space="preserve"> – okres obejmujący miesiąc kalendarzowy, na czas, którego zamawiane są przez Zamawiającego produkty i usługi w ramach Programu.</w:t>
      </w:r>
    </w:p>
    <w:p w14:paraId="3884CBD6" w14:textId="77777777" w:rsidR="001D100A" w:rsidRDefault="001D100A" w:rsidP="002136B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 w:rsidRPr="001D100A">
        <w:rPr>
          <w:rFonts w:cs="Arial"/>
          <w:b/>
        </w:rPr>
        <w:t>Pakiet</w:t>
      </w:r>
      <w:r>
        <w:rPr>
          <w:rFonts w:cs="Arial"/>
        </w:rPr>
        <w:t xml:space="preserve"> - </w:t>
      </w:r>
      <w:r w:rsidR="006A67F3">
        <w:rPr>
          <w:rFonts w:cs="Arial"/>
        </w:rPr>
        <w:t>wybrany przez Pracownika określony zestaw produktów i usług w ramach Usługi świadczonej przez Wykonawcę na rzecz Dziec</w:t>
      </w:r>
      <w:r w:rsidR="001D1C67">
        <w:rPr>
          <w:rFonts w:cs="Arial"/>
        </w:rPr>
        <w:t>ka</w:t>
      </w:r>
      <w:r w:rsidR="006A67F3">
        <w:rPr>
          <w:rFonts w:cs="Arial"/>
        </w:rPr>
        <w:t xml:space="preserve"> Pracownik</w:t>
      </w:r>
      <w:r w:rsidR="001D1C67">
        <w:rPr>
          <w:rFonts w:cs="Arial"/>
        </w:rPr>
        <w:t>a</w:t>
      </w:r>
      <w:r w:rsidR="006A67F3">
        <w:rPr>
          <w:rFonts w:cs="Arial"/>
        </w:rPr>
        <w:t xml:space="preserve">. </w:t>
      </w:r>
    </w:p>
    <w:p w14:paraId="598C97A0" w14:textId="77777777" w:rsidR="00043BAA" w:rsidRDefault="00043BAA" w:rsidP="002136B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 w:rsidRPr="001D100A">
        <w:rPr>
          <w:rFonts w:cs="Arial"/>
          <w:b/>
        </w:rPr>
        <w:t>Pierwszy Okres Rozliczeniowy</w:t>
      </w:r>
      <w:r w:rsidRPr="00CF37B7">
        <w:rPr>
          <w:rFonts w:cs="Arial"/>
        </w:rPr>
        <w:t xml:space="preserve"> – pierwszy miesiąc kalendarzowy, na czas, którego zamawiane są przez Zamawiającego produkty i usługi w ramach Programu, przypadający na</w:t>
      </w:r>
      <w:r w:rsidR="006A67F3">
        <w:rPr>
          <w:rFonts w:cs="Arial"/>
        </w:rPr>
        <w:t xml:space="preserve"> </w:t>
      </w:r>
      <w:r w:rsidRPr="00CF37B7">
        <w:rPr>
          <w:rFonts w:cs="Arial"/>
        </w:rPr>
        <w:t>…………… 2018 r.</w:t>
      </w:r>
    </w:p>
    <w:p w14:paraId="01A1A886" w14:textId="77777777" w:rsidR="00043BAA" w:rsidRDefault="00043BAA" w:rsidP="002136B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 w:rsidRPr="001D100A">
        <w:rPr>
          <w:rFonts w:cs="Arial"/>
          <w:b/>
        </w:rPr>
        <w:t>Dzień roboczy</w:t>
      </w:r>
      <w:r w:rsidRPr="00CF37B7">
        <w:rPr>
          <w:rFonts w:cs="Arial"/>
        </w:rPr>
        <w:t xml:space="preserve"> - dzień inny niż sobota lub jakikolwiek ustawowo dzień wolny od pracy w Polsce.</w:t>
      </w:r>
    </w:p>
    <w:p w14:paraId="31CAD687" w14:textId="77777777" w:rsidR="00043BAA" w:rsidRPr="00CF37B7" w:rsidRDefault="00043BAA" w:rsidP="002136B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Arial"/>
        </w:rPr>
      </w:pPr>
      <w:r w:rsidRPr="001D100A">
        <w:rPr>
          <w:rFonts w:cs="Arial"/>
          <w:b/>
        </w:rPr>
        <w:t xml:space="preserve">Partnerzy </w:t>
      </w:r>
      <w:r w:rsidRPr="00CF37B7">
        <w:rPr>
          <w:rFonts w:cs="Arial"/>
        </w:rPr>
        <w:t>- właściciele obiektów sportowych, organizatorzy zajęć sportowych, z którymi Wykonawcę łączy zobowiązanie świadczenia, objętych Programem, usług sportowo rekreacyjnych na rzecz Użytkowników.</w:t>
      </w:r>
    </w:p>
    <w:p w14:paraId="4D94B536" w14:textId="77777777" w:rsidR="00043BAA" w:rsidRDefault="00043BAA" w:rsidP="00115994">
      <w:pPr>
        <w:spacing w:after="0" w:line="240" w:lineRule="auto"/>
        <w:jc w:val="center"/>
        <w:rPr>
          <w:rFonts w:cs="Arial"/>
        </w:rPr>
      </w:pPr>
    </w:p>
    <w:p w14:paraId="5CF8B87D" w14:textId="77777777" w:rsidR="00043BAA" w:rsidRPr="006A67F3" w:rsidRDefault="00043BAA" w:rsidP="00043BAA">
      <w:pPr>
        <w:pStyle w:val="Akapitzlist"/>
        <w:spacing w:after="0" w:line="240" w:lineRule="auto"/>
        <w:ind w:left="426" w:hanging="426"/>
        <w:jc w:val="center"/>
        <w:rPr>
          <w:rFonts w:cs="Arial"/>
          <w:b/>
        </w:rPr>
      </w:pPr>
      <w:r w:rsidRPr="006A67F3">
        <w:rPr>
          <w:rFonts w:cs="Arial"/>
          <w:b/>
        </w:rPr>
        <w:t>§ 2</w:t>
      </w:r>
    </w:p>
    <w:p w14:paraId="4CCA69BA" w14:textId="77777777" w:rsidR="00115994" w:rsidRDefault="00115994" w:rsidP="00115994">
      <w:pPr>
        <w:spacing w:after="0" w:line="240" w:lineRule="auto"/>
        <w:jc w:val="center"/>
        <w:rPr>
          <w:rFonts w:cs="Arial"/>
        </w:rPr>
      </w:pPr>
    </w:p>
    <w:p w14:paraId="0C46E801" w14:textId="77777777" w:rsidR="00115994" w:rsidRDefault="00115994" w:rsidP="002136B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1B22DA">
        <w:rPr>
          <w:rFonts w:cs="Arial"/>
        </w:rPr>
        <w:t xml:space="preserve">Przedmiotem Umowy jest świadczenie przez Wykonawcę usług </w:t>
      </w:r>
      <w:r w:rsidR="00516F6B">
        <w:rPr>
          <w:rFonts w:cs="Arial"/>
        </w:rPr>
        <w:t>sportowych i rekreacyjnych</w:t>
      </w:r>
      <w:r w:rsidRPr="001B22DA">
        <w:rPr>
          <w:rFonts w:cs="Arial"/>
        </w:rPr>
        <w:t xml:space="preserve"> dla</w:t>
      </w:r>
      <w:r w:rsidR="004F4F52">
        <w:rPr>
          <w:rFonts w:cs="Arial"/>
        </w:rPr>
        <w:t xml:space="preserve"> </w:t>
      </w:r>
      <w:r w:rsidR="001D1C67">
        <w:rPr>
          <w:rFonts w:cs="Arial"/>
        </w:rPr>
        <w:t>Pracowników</w:t>
      </w:r>
      <w:r w:rsidR="001D1C67" w:rsidRPr="001D1C67">
        <w:rPr>
          <w:rFonts w:cs="Arial"/>
        </w:rPr>
        <w:t xml:space="preserve"> </w:t>
      </w:r>
      <w:r w:rsidR="001D1C67">
        <w:rPr>
          <w:rFonts w:cs="Arial"/>
        </w:rPr>
        <w:t>Zamawiającego</w:t>
      </w:r>
      <w:r w:rsidR="00516F6B" w:rsidRPr="00516F6B">
        <w:rPr>
          <w:rFonts w:cs="Arial"/>
        </w:rPr>
        <w:t xml:space="preserve">, ich </w:t>
      </w:r>
      <w:r w:rsidR="001D1C67">
        <w:rPr>
          <w:rFonts w:cs="Arial"/>
        </w:rPr>
        <w:t xml:space="preserve">Dzieci </w:t>
      </w:r>
      <w:r w:rsidR="00516F6B" w:rsidRPr="00516F6B">
        <w:rPr>
          <w:rFonts w:cs="Arial"/>
        </w:rPr>
        <w:t xml:space="preserve">oraz </w:t>
      </w:r>
      <w:r w:rsidR="001D1C67">
        <w:rPr>
          <w:rFonts w:cs="Arial"/>
        </w:rPr>
        <w:t>O</w:t>
      </w:r>
      <w:r w:rsidR="00516F6B" w:rsidRPr="00516F6B">
        <w:rPr>
          <w:rFonts w:cs="Arial"/>
        </w:rPr>
        <w:t xml:space="preserve">sób </w:t>
      </w:r>
      <w:r w:rsidR="001D1C67">
        <w:rPr>
          <w:rFonts w:cs="Arial"/>
        </w:rPr>
        <w:t>T</w:t>
      </w:r>
      <w:r w:rsidR="00516F6B" w:rsidRPr="00516F6B">
        <w:rPr>
          <w:rFonts w:cs="Arial"/>
        </w:rPr>
        <w:t>owarzyszących</w:t>
      </w:r>
      <w:r w:rsidR="00516F6B">
        <w:rPr>
          <w:rFonts w:cs="Arial"/>
        </w:rPr>
        <w:t>, w ramach Programu Korzyści Pracowniczych</w:t>
      </w:r>
      <w:r w:rsidR="00516F6B">
        <w:t xml:space="preserve">, tj. </w:t>
      </w:r>
      <w:r w:rsidR="00516F6B">
        <w:rPr>
          <w:rFonts w:cs="Arial"/>
        </w:rPr>
        <w:t xml:space="preserve">nielimitowanego i nieograniczonego czasowo dostępu </w:t>
      </w:r>
      <w:r w:rsidR="00516F6B" w:rsidRPr="00DF352E">
        <w:rPr>
          <w:rFonts w:cs="Arial"/>
        </w:rPr>
        <w:t xml:space="preserve">do </w:t>
      </w:r>
      <w:r w:rsidR="00516F6B">
        <w:rPr>
          <w:rFonts w:cs="Arial"/>
        </w:rPr>
        <w:t xml:space="preserve">obiektów i zajęć sportowo - rekreacyjnych </w:t>
      </w:r>
      <w:r w:rsidR="00516F6B" w:rsidRPr="00DF352E">
        <w:rPr>
          <w:rFonts w:cs="Arial"/>
        </w:rPr>
        <w:t xml:space="preserve">na podstawie </w:t>
      </w:r>
      <w:r w:rsidR="001D1C67">
        <w:rPr>
          <w:rFonts w:cs="Arial"/>
        </w:rPr>
        <w:t>Karty</w:t>
      </w:r>
      <w:r w:rsidR="00516F6B" w:rsidRPr="00DF352E">
        <w:rPr>
          <w:rFonts w:cs="Arial"/>
        </w:rPr>
        <w:t xml:space="preserve"> uprawniających </w:t>
      </w:r>
      <w:r w:rsidR="00516F6B">
        <w:rPr>
          <w:rFonts w:cs="Arial"/>
        </w:rPr>
        <w:t>do takiego dostępu przez okres 24 miesięcy, zgodnie z Opisem P</w:t>
      </w:r>
      <w:r w:rsidRPr="001B22DA">
        <w:rPr>
          <w:rFonts w:cs="Arial"/>
        </w:rPr>
        <w:t xml:space="preserve">rzedmiotu Zamówienia (Załącznik nr 1 do </w:t>
      </w:r>
      <w:r w:rsidR="00677B3C">
        <w:rPr>
          <w:rFonts w:cs="Arial"/>
        </w:rPr>
        <w:t>Ogłoszenia</w:t>
      </w:r>
      <w:r>
        <w:rPr>
          <w:rFonts w:cs="Arial"/>
        </w:rPr>
        <w:t>)</w:t>
      </w:r>
      <w:r w:rsidRPr="001B22DA">
        <w:rPr>
          <w:rFonts w:cs="Arial"/>
        </w:rPr>
        <w:t>, stanowiącym Załącznik nr 1 do niniejszej Umowy oraz Ofertą Wykonawcy złożoną</w:t>
      </w:r>
      <w:r w:rsidR="004F4F52">
        <w:rPr>
          <w:rFonts w:cs="Arial"/>
        </w:rPr>
        <w:t xml:space="preserve"> </w:t>
      </w:r>
      <w:r w:rsidRPr="001B22DA">
        <w:rPr>
          <w:rFonts w:cs="Arial"/>
        </w:rPr>
        <w:t>na formularzu ofe</w:t>
      </w:r>
      <w:r w:rsidR="00043BAA">
        <w:rPr>
          <w:rFonts w:cs="Arial"/>
        </w:rPr>
        <w:t>rty, zwana dalej "Usługą".</w:t>
      </w:r>
    </w:p>
    <w:p w14:paraId="173F2344" w14:textId="77777777" w:rsidR="001D1C67" w:rsidRPr="001D1C67" w:rsidRDefault="00043BAA" w:rsidP="001D1C6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W ramach Usługi na rzecz Dziec</w:t>
      </w:r>
      <w:r w:rsidR="001D1C67">
        <w:rPr>
          <w:rFonts w:cs="Arial"/>
        </w:rPr>
        <w:t xml:space="preserve">ka </w:t>
      </w:r>
      <w:r>
        <w:rPr>
          <w:rFonts w:cs="Arial"/>
        </w:rPr>
        <w:t xml:space="preserve">Wykonawca zobowiązany jest do zapewnienia </w:t>
      </w:r>
      <w:r w:rsidR="001D100A">
        <w:rPr>
          <w:rFonts w:cs="Arial"/>
        </w:rPr>
        <w:t>Pracownikom</w:t>
      </w:r>
      <w:r>
        <w:rPr>
          <w:rFonts w:cs="Arial"/>
        </w:rPr>
        <w:t xml:space="preserve"> możliwości </w:t>
      </w:r>
      <w:r w:rsidR="001D1C67">
        <w:rPr>
          <w:rFonts w:cs="Arial"/>
        </w:rPr>
        <w:t xml:space="preserve">dokonania przez niego </w:t>
      </w:r>
      <w:r>
        <w:rPr>
          <w:rFonts w:cs="Arial"/>
        </w:rPr>
        <w:t xml:space="preserve">wyboru </w:t>
      </w:r>
      <w:r w:rsidR="001D100A">
        <w:rPr>
          <w:rFonts w:cs="Arial"/>
        </w:rPr>
        <w:t xml:space="preserve">jednego z </w:t>
      </w:r>
      <w:r>
        <w:rPr>
          <w:rFonts w:cs="Arial"/>
        </w:rPr>
        <w:t xml:space="preserve">następujących </w:t>
      </w:r>
      <w:r w:rsidR="001D100A">
        <w:rPr>
          <w:rFonts w:cs="Arial"/>
        </w:rPr>
        <w:t>P</w:t>
      </w:r>
      <w:r w:rsidR="001D1C67">
        <w:rPr>
          <w:rFonts w:cs="Arial"/>
        </w:rPr>
        <w:t>artnerskich</w:t>
      </w:r>
      <w:r w:rsidR="001D1C67">
        <w:t xml:space="preserve"> będących basenami lub w których znajduje się basen, wyłącznie w zakresie korzystania z basenu;</w:t>
      </w:r>
    </w:p>
    <w:p w14:paraId="6C38A451" w14:textId="77777777" w:rsidR="001D1C67" w:rsidRPr="001D1C67" w:rsidRDefault="001D1C67" w:rsidP="001D1C67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cs="Arial"/>
        </w:rPr>
      </w:pPr>
      <w:r>
        <w:t xml:space="preserve">Pakiet rozszerzony - uprawniający do korzystania z co najmniej następujących aktywności: basen, taniec, sztuki walki. </w:t>
      </w:r>
    </w:p>
    <w:p w14:paraId="5404B59B" w14:textId="77777777" w:rsidR="00043BAA" w:rsidRDefault="001D100A" w:rsidP="002136B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Pracownik </w:t>
      </w:r>
      <w:r w:rsidR="00043BAA">
        <w:rPr>
          <w:rFonts w:cs="Arial"/>
        </w:rPr>
        <w:t xml:space="preserve">uprawniony będzie do zmiany wybranego </w:t>
      </w:r>
      <w:r>
        <w:rPr>
          <w:rFonts w:cs="Arial"/>
        </w:rPr>
        <w:t>P</w:t>
      </w:r>
      <w:r w:rsidR="00043BAA">
        <w:rPr>
          <w:rFonts w:cs="Arial"/>
        </w:rPr>
        <w:t>akietu</w:t>
      </w:r>
      <w:r>
        <w:rPr>
          <w:rFonts w:cs="Arial"/>
        </w:rPr>
        <w:t xml:space="preserve"> w czasie obowiązywania Umowy,</w:t>
      </w:r>
      <w:r w:rsidR="00043BAA">
        <w:rPr>
          <w:rFonts w:cs="Arial"/>
        </w:rPr>
        <w:t xml:space="preserve"> </w:t>
      </w:r>
      <w:r w:rsidR="00951C07">
        <w:rPr>
          <w:rFonts w:cs="Arial"/>
        </w:rPr>
        <w:br/>
      </w:r>
      <w:r w:rsidR="00043BAA">
        <w:rPr>
          <w:rFonts w:cs="Arial"/>
        </w:rPr>
        <w:t xml:space="preserve">z zachowaniem zasad </w:t>
      </w:r>
      <w:r w:rsidR="00FA3D49">
        <w:rPr>
          <w:rFonts w:cs="Arial"/>
        </w:rPr>
        <w:t xml:space="preserve">modyfikacji Listy </w:t>
      </w:r>
      <w:r w:rsidR="00043BAA">
        <w:rPr>
          <w:rFonts w:cs="Arial"/>
        </w:rPr>
        <w:t xml:space="preserve">wynikających z </w:t>
      </w:r>
      <w:r w:rsidR="00FA3D49">
        <w:t>§</w:t>
      </w:r>
      <w:r w:rsidR="00FA3D49">
        <w:rPr>
          <w:rFonts w:cs="Arial"/>
        </w:rPr>
        <w:t xml:space="preserve"> 3 ust. 4 pkt 2 i </w:t>
      </w:r>
      <w:r w:rsidR="00FA3D49">
        <w:t>§ 4 ust. 2</w:t>
      </w:r>
      <w:r w:rsidR="00043BAA">
        <w:rPr>
          <w:rFonts w:cs="Arial"/>
        </w:rPr>
        <w:t xml:space="preserve"> Umowy. </w:t>
      </w:r>
    </w:p>
    <w:p w14:paraId="53B7D0A7" w14:textId="77777777" w:rsidR="00043BAA" w:rsidRPr="00043BAA" w:rsidRDefault="00043BAA" w:rsidP="002136B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043BAA">
        <w:rPr>
          <w:rFonts w:cs="Arial"/>
        </w:rPr>
        <w:t xml:space="preserve">Użytkownicy Programu będą mieli możliwość dostępu do </w:t>
      </w:r>
      <w:r>
        <w:rPr>
          <w:rFonts w:cs="Arial"/>
        </w:rPr>
        <w:t xml:space="preserve">Obiektów partnerskich </w:t>
      </w:r>
      <w:r w:rsidRPr="00043BAA">
        <w:rPr>
          <w:rFonts w:cs="Arial"/>
        </w:rPr>
        <w:t>za okazaniem</w:t>
      </w:r>
      <w:r>
        <w:rPr>
          <w:rFonts w:cs="Arial"/>
        </w:rPr>
        <w:t xml:space="preserve"> Karty</w:t>
      </w:r>
      <w:r w:rsidRPr="00043BAA">
        <w:rPr>
          <w:rFonts w:cs="Arial"/>
        </w:rPr>
        <w:t xml:space="preserve"> imiennej, na terenie całego kraju, w szczególności w Warszawie. Zakres usług, dostępnych w ramach Programu będzie </w:t>
      </w:r>
      <w:r>
        <w:rPr>
          <w:rFonts w:cs="Arial"/>
        </w:rPr>
        <w:t xml:space="preserve">także </w:t>
      </w:r>
      <w:r w:rsidRPr="00043BAA">
        <w:rPr>
          <w:rFonts w:cs="Arial"/>
        </w:rPr>
        <w:t>dostępny na stronie internetowej Wykonawcy</w:t>
      </w:r>
      <w:r>
        <w:rPr>
          <w:rFonts w:cs="Arial"/>
        </w:rPr>
        <w:t>.</w:t>
      </w:r>
      <w:r w:rsidRPr="00043BAA">
        <w:rPr>
          <w:rFonts w:cs="Arial"/>
        </w:rPr>
        <w:t xml:space="preserve"> </w:t>
      </w:r>
    </w:p>
    <w:p w14:paraId="4DCC6C3C" w14:textId="77777777" w:rsidR="00043BAA" w:rsidRPr="004B54B9" w:rsidRDefault="00043BAA" w:rsidP="002136B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043BAA">
        <w:rPr>
          <w:rFonts w:cs="Arial"/>
        </w:rPr>
        <w:t xml:space="preserve">Wykonawca w ramach </w:t>
      </w:r>
      <w:r w:rsidR="001D1C67">
        <w:rPr>
          <w:rFonts w:cs="Arial"/>
        </w:rPr>
        <w:t>U</w:t>
      </w:r>
      <w:r w:rsidRPr="00043BAA">
        <w:rPr>
          <w:rFonts w:cs="Arial"/>
        </w:rPr>
        <w:t xml:space="preserve">mowy umożliwi także korzystanie z nowo dostępnych usług świadczonych </w:t>
      </w:r>
      <w:r w:rsidR="001D1C67">
        <w:rPr>
          <w:rFonts w:cs="Arial"/>
        </w:rPr>
        <w:t>Partnerów Wykonawcy</w:t>
      </w:r>
      <w:r w:rsidRPr="00043BAA">
        <w:rPr>
          <w:rFonts w:cs="Arial"/>
        </w:rPr>
        <w:t>, z którymi Wykonawca nawiąże współpracę. Dostęp do nowych usług nie spowoduje wzrostu cen jednostkowych kart wskazanych w ofercie</w:t>
      </w:r>
      <w:r>
        <w:rPr>
          <w:rFonts w:cs="Arial"/>
        </w:rPr>
        <w:t xml:space="preserve"> Wykonawcy. </w:t>
      </w:r>
      <w:r w:rsidRPr="00043BAA">
        <w:rPr>
          <w:rFonts w:cs="Arial"/>
        </w:rPr>
        <w:t xml:space="preserve"> </w:t>
      </w:r>
    </w:p>
    <w:p w14:paraId="36612445" w14:textId="77777777" w:rsidR="004B54B9" w:rsidRDefault="004B54B9" w:rsidP="002136B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Zamawiający zastrzega, iż:</w:t>
      </w:r>
    </w:p>
    <w:p w14:paraId="47B9492D" w14:textId="77777777" w:rsidR="004B54B9" w:rsidRDefault="004B54B9" w:rsidP="002136BF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szacowana liczba Pracowników korzystających z </w:t>
      </w:r>
      <w:r w:rsidR="00E131F9">
        <w:rPr>
          <w:rFonts w:cs="Arial"/>
        </w:rPr>
        <w:t>Programu wynosi 200, z zastrzeżeniem pkt 2 poniżej;</w:t>
      </w:r>
    </w:p>
    <w:p w14:paraId="2A392295" w14:textId="77777777" w:rsidR="004B54B9" w:rsidRDefault="00E131F9" w:rsidP="002136BF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liczba Użytkowników korzystających z Programu objęta jest prawem opcji Zamawiającego, </w:t>
      </w:r>
      <w:r w:rsidR="00951C07">
        <w:rPr>
          <w:rFonts w:cs="Arial"/>
        </w:rPr>
        <w:br/>
      </w:r>
      <w:r w:rsidR="004B54B9" w:rsidRPr="004B54B9">
        <w:rPr>
          <w:rFonts w:cs="Arial"/>
        </w:rPr>
        <w:t xml:space="preserve">w związku z tym </w:t>
      </w:r>
      <w:r>
        <w:rPr>
          <w:rFonts w:cs="Arial"/>
        </w:rPr>
        <w:t xml:space="preserve">ma charakter szacunkowy i </w:t>
      </w:r>
      <w:r w:rsidR="004B54B9" w:rsidRPr="004B54B9">
        <w:rPr>
          <w:rFonts w:cs="Arial"/>
        </w:rPr>
        <w:t xml:space="preserve">może ulec zmianie. W razie zmniejszenia </w:t>
      </w:r>
      <w:r>
        <w:rPr>
          <w:rFonts w:cs="Arial"/>
        </w:rPr>
        <w:t>liczby</w:t>
      </w:r>
      <w:r w:rsidR="004B54B9" w:rsidRPr="004B54B9">
        <w:rPr>
          <w:rFonts w:cs="Arial"/>
        </w:rPr>
        <w:t xml:space="preserve"> </w:t>
      </w:r>
      <w:r>
        <w:rPr>
          <w:rFonts w:cs="Arial"/>
        </w:rPr>
        <w:t>Użytkowników</w:t>
      </w:r>
      <w:r w:rsidR="004B54B9" w:rsidRPr="004B54B9">
        <w:rPr>
          <w:rFonts w:cs="Arial"/>
        </w:rPr>
        <w:t>, Wykonawc</w:t>
      </w:r>
      <w:r>
        <w:rPr>
          <w:rFonts w:cs="Arial"/>
        </w:rPr>
        <w:t>y</w:t>
      </w:r>
      <w:r w:rsidR="004B54B9" w:rsidRPr="004B54B9">
        <w:rPr>
          <w:rFonts w:cs="Arial"/>
        </w:rPr>
        <w:t xml:space="preserve"> nie </w:t>
      </w:r>
      <w:r>
        <w:rPr>
          <w:rFonts w:cs="Arial"/>
        </w:rPr>
        <w:t xml:space="preserve">przysługują żadne roszczenia z tego tytułu i </w:t>
      </w:r>
      <w:r w:rsidR="004B54B9" w:rsidRPr="004B54B9">
        <w:rPr>
          <w:rFonts w:cs="Arial"/>
        </w:rPr>
        <w:t xml:space="preserve">nie stwarza </w:t>
      </w:r>
      <w:r>
        <w:rPr>
          <w:rFonts w:cs="Arial"/>
        </w:rPr>
        <w:t xml:space="preserve">to </w:t>
      </w:r>
      <w:r w:rsidR="004B54B9" w:rsidRPr="004B54B9">
        <w:rPr>
          <w:rFonts w:cs="Arial"/>
        </w:rPr>
        <w:t xml:space="preserve">podstawy do żądania zmiany warunków </w:t>
      </w:r>
      <w:r>
        <w:rPr>
          <w:rFonts w:cs="Arial"/>
        </w:rPr>
        <w:t>U</w:t>
      </w:r>
      <w:r w:rsidR="004B54B9" w:rsidRPr="004B54B9">
        <w:rPr>
          <w:rFonts w:cs="Arial"/>
        </w:rPr>
        <w:t xml:space="preserve">mowy, w tym także w zakresie ceny. Zamawiający </w:t>
      </w:r>
      <w:r w:rsidR="004B54B9" w:rsidRPr="004B54B9">
        <w:rPr>
          <w:rFonts w:cs="Arial"/>
        </w:rPr>
        <w:lastRenderedPageBreak/>
        <w:t xml:space="preserve">zastrzega sobie także prawo zwiększenia ilości osób korzystających z </w:t>
      </w:r>
      <w:r w:rsidR="004B54B9">
        <w:rPr>
          <w:rFonts w:cs="Arial"/>
        </w:rPr>
        <w:t>P</w:t>
      </w:r>
      <w:r w:rsidR="004B54B9" w:rsidRPr="004B54B9">
        <w:rPr>
          <w:rFonts w:cs="Arial"/>
        </w:rPr>
        <w:t>rogramu</w:t>
      </w:r>
      <w:r>
        <w:rPr>
          <w:rFonts w:cs="Arial"/>
        </w:rPr>
        <w:t>, a Wykonawca zobowiązany jest do zapewnienia Usługi dla każdego Użytkownika;</w:t>
      </w:r>
    </w:p>
    <w:p w14:paraId="6CF082CC" w14:textId="77777777" w:rsidR="00E131F9" w:rsidRPr="004B54B9" w:rsidRDefault="00E131F9" w:rsidP="002136BF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prawo opcji, o którym mowa w pkt 3 powyżej, jest uprawnieniem a nie zobowiązaniem Zamawiającego.</w:t>
      </w:r>
    </w:p>
    <w:p w14:paraId="61D6AFB0" w14:textId="77777777" w:rsidR="00115994" w:rsidRDefault="00115994" w:rsidP="00115994">
      <w:pPr>
        <w:pStyle w:val="Akapitzlist"/>
        <w:spacing w:after="0" w:line="240" w:lineRule="auto"/>
        <w:ind w:left="426" w:hanging="426"/>
        <w:jc w:val="center"/>
        <w:rPr>
          <w:rFonts w:cs="Arial"/>
        </w:rPr>
      </w:pPr>
    </w:p>
    <w:p w14:paraId="041EDC37" w14:textId="77777777" w:rsidR="00115994" w:rsidRPr="002A339D" w:rsidRDefault="00115994" w:rsidP="00115994">
      <w:pPr>
        <w:pStyle w:val="Akapitzlist"/>
        <w:spacing w:after="0" w:line="240" w:lineRule="auto"/>
        <w:ind w:left="426" w:hanging="426"/>
        <w:jc w:val="center"/>
        <w:rPr>
          <w:rFonts w:cs="Arial"/>
          <w:b/>
        </w:rPr>
      </w:pPr>
      <w:r w:rsidRPr="002A339D">
        <w:rPr>
          <w:rFonts w:cs="Arial"/>
          <w:b/>
        </w:rPr>
        <w:t xml:space="preserve">§ </w:t>
      </w:r>
      <w:r w:rsidR="00043BAA" w:rsidRPr="002A339D">
        <w:rPr>
          <w:rFonts w:cs="Arial"/>
          <w:b/>
        </w:rPr>
        <w:t>3</w:t>
      </w:r>
    </w:p>
    <w:p w14:paraId="2EF2E553" w14:textId="77777777" w:rsidR="00115994" w:rsidRPr="007004B6" w:rsidRDefault="00115994" w:rsidP="00115994">
      <w:pPr>
        <w:pStyle w:val="Akapitzlist"/>
        <w:spacing w:after="0" w:line="240" w:lineRule="auto"/>
        <w:ind w:left="426" w:hanging="426"/>
        <w:jc w:val="center"/>
        <w:rPr>
          <w:rFonts w:cs="Arial"/>
        </w:rPr>
      </w:pPr>
    </w:p>
    <w:p w14:paraId="37547599" w14:textId="77777777" w:rsidR="00115994" w:rsidRPr="00CF37B7" w:rsidRDefault="00115994" w:rsidP="002136B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</w:rPr>
      </w:pPr>
      <w:r w:rsidRPr="00CF37B7">
        <w:rPr>
          <w:rFonts w:cs="Arial"/>
        </w:rPr>
        <w:t>Wykonawca zobowiązuje się do przekazania wszelkich informacji Użytkownikom,</w:t>
      </w:r>
      <w:r w:rsidR="004F4F52" w:rsidRPr="00CF37B7">
        <w:rPr>
          <w:rFonts w:cs="Arial"/>
        </w:rPr>
        <w:t xml:space="preserve"> </w:t>
      </w:r>
      <w:r w:rsidRPr="00CF37B7">
        <w:rPr>
          <w:rFonts w:cs="Arial"/>
        </w:rPr>
        <w:t>uczestniczącym w Programie</w:t>
      </w:r>
      <w:r w:rsidR="00CF37B7" w:rsidRPr="00CF37B7">
        <w:rPr>
          <w:rFonts w:cs="Arial"/>
        </w:rPr>
        <w:t>,</w:t>
      </w:r>
      <w:r w:rsidRPr="00CF37B7">
        <w:rPr>
          <w:rFonts w:cs="Arial"/>
        </w:rPr>
        <w:t xml:space="preserve"> o usługach i produktach oraz zasadach korzystania z Programu,</w:t>
      </w:r>
      <w:r w:rsidR="00363782" w:rsidRPr="00CF37B7">
        <w:rPr>
          <w:rFonts w:cs="Arial"/>
        </w:rPr>
        <w:t xml:space="preserve"> </w:t>
      </w:r>
      <w:r w:rsidRPr="00CF37B7">
        <w:rPr>
          <w:rFonts w:cs="Arial"/>
        </w:rPr>
        <w:t>tylko w porozumieniu i za zgodą Zamawiającego lub za jego pośrednictwem.</w:t>
      </w:r>
    </w:p>
    <w:p w14:paraId="3E303D42" w14:textId="77777777" w:rsidR="00115994" w:rsidRPr="00CF37B7" w:rsidRDefault="00115994" w:rsidP="002136B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</w:rPr>
      </w:pPr>
      <w:r w:rsidRPr="00CF37B7">
        <w:rPr>
          <w:rFonts w:cs="Arial"/>
        </w:rPr>
        <w:t>Wykonawca udostępni Użytkownikom Program w terminie rozpoczęcia Pierwszego Okresu</w:t>
      </w:r>
      <w:r w:rsidR="00363782" w:rsidRPr="00CF37B7">
        <w:rPr>
          <w:rFonts w:cs="Arial"/>
        </w:rPr>
        <w:t xml:space="preserve"> </w:t>
      </w:r>
      <w:r w:rsidRPr="00CF37B7">
        <w:rPr>
          <w:rFonts w:cs="Arial"/>
        </w:rPr>
        <w:t>Rozliczeniowego.</w:t>
      </w:r>
    </w:p>
    <w:p w14:paraId="5BAADC2D" w14:textId="77777777" w:rsidR="00115994" w:rsidRPr="00CF37B7" w:rsidRDefault="00115994" w:rsidP="002136B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</w:rPr>
      </w:pPr>
      <w:r w:rsidRPr="00CF37B7">
        <w:rPr>
          <w:rFonts w:cs="Arial"/>
        </w:rPr>
        <w:t xml:space="preserve">W terminie </w:t>
      </w:r>
      <w:proofErr w:type="gramStart"/>
      <w:r w:rsidRPr="00CF37B7">
        <w:rPr>
          <w:rFonts w:cs="Arial"/>
        </w:rPr>
        <w:t>…….</w:t>
      </w:r>
      <w:proofErr w:type="gramEnd"/>
      <w:r w:rsidRPr="00CF37B7">
        <w:rPr>
          <w:rFonts w:cs="Arial"/>
        </w:rPr>
        <w:t>. dni roboczych przed dniem rozpoczęcia Pierwszego Okresu</w:t>
      </w:r>
      <w:r w:rsidR="00363782" w:rsidRPr="00CF37B7">
        <w:rPr>
          <w:rFonts w:cs="Arial"/>
        </w:rPr>
        <w:t xml:space="preserve"> </w:t>
      </w:r>
      <w:r w:rsidRPr="00CF37B7">
        <w:rPr>
          <w:rFonts w:cs="Arial"/>
        </w:rPr>
        <w:t>Rozliczeniowego, przed rozpoczęciem Pierwszego Okresu Rozliczeniowego, Wykonawca</w:t>
      </w:r>
      <w:r w:rsidR="00363782" w:rsidRPr="00CF37B7">
        <w:rPr>
          <w:rFonts w:cs="Arial"/>
        </w:rPr>
        <w:t xml:space="preserve"> </w:t>
      </w:r>
      <w:r w:rsidRPr="00CF37B7">
        <w:rPr>
          <w:rFonts w:cs="Arial"/>
        </w:rPr>
        <w:t xml:space="preserve">dostarczy wskazanej przez Zamawiającego osobie, określonej w § </w:t>
      </w:r>
      <w:r w:rsidR="001D1C67">
        <w:rPr>
          <w:rFonts w:cs="Arial"/>
        </w:rPr>
        <w:t>8</w:t>
      </w:r>
      <w:r w:rsidRPr="00CF37B7">
        <w:rPr>
          <w:rFonts w:cs="Arial"/>
        </w:rPr>
        <w:t xml:space="preserve"> ust. 2 Umowy, na adres</w:t>
      </w:r>
      <w:r w:rsidR="00363782" w:rsidRPr="00CF37B7">
        <w:rPr>
          <w:rFonts w:cs="Arial"/>
        </w:rPr>
        <w:t xml:space="preserve"> </w:t>
      </w:r>
      <w:r w:rsidRPr="00CF37B7">
        <w:rPr>
          <w:rFonts w:cs="Arial"/>
        </w:rPr>
        <w:t>wskazany w ust. 5, określoną liczbę Kart. Liczba Kart ustalona zostanie na podstawie Listy</w:t>
      </w:r>
      <w:r w:rsidR="00363782" w:rsidRPr="00CF37B7">
        <w:rPr>
          <w:rFonts w:cs="Arial"/>
        </w:rPr>
        <w:t xml:space="preserve"> </w:t>
      </w:r>
      <w:r w:rsidRPr="00CF37B7">
        <w:rPr>
          <w:rFonts w:cs="Arial"/>
        </w:rPr>
        <w:t xml:space="preserve">sporządzonej przez Zamawiającego, o której mowa w § </w:t>
      </w:r>
      <w:r w:rsidR="001D1C67">
        <w:rPr>
          <w:rFonts w:cs="Arial"/>
        </w:rPr>
        <w:t>4</w:t>
      </w:r>
      <w:r w:rsidRPr="00CF37B7">
        <w:rPr>
          <w:rFonts w:cs="Arial"/>
        </w:rPr>
        <w:t xml:space="preserve"> ust. 2 pkt. 1 Umowy.</w:t>
      </w:r>
    </w:p>
    <w:p w14:paraId="44CD83F6" w14:textId="77777777" w:rsidR="00115994" w:rsidRDefault="00115994" w:rsidP="002136B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</w:rPr>
      </w:pPr>
      <w:r w:rsidRPr="00CF37B7">
        <w:rPr>
          <w:rFonts w:cs="Arial"/>
        </w:rPr>
        <w:t>W przypadku:</w:t>
      </w:r>
    </w:p>
    <w:p w14:paraId="1B4C5780" w14:textId="77777777" w:rsidR="00115994" w:rsidRDefault="00115994" w:rsidP="002136BF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cs="Arial"/>
        </w:rPr>
      </w:pPr>
      <w:r w:rsidRPr="00CF37B7">
        <w:rPr>
          <w:rFonts w:cs="Arial"/>
        </w:rPr>
        <w:t>utraty Karty przez Użytkownika, Wykonawca wystawi bezpłatny duplikat. Duplikat Karty</w:t>
      </w:r>
      <w:r w:rsidR="00363782" w:rsidRPr="00CF37B7">
        <w:rPr>
          <w:rFonts w:cs="Arial"/>
        </w:rPr>
        <w:t xml:space="preserve"> </w:t>
      </w:r>
      <w:r w:rsidRPr="00CF37B7">
        <w:rPr>
          <w:rFonts w:cs="Arial"/>
        </w:rPr>
        <w:t xml:space="preserve">zostanie przesłany na wskazany przez Zamawiającego adres, o którym mowa w ust. </w:t>
      </w:r>
      <w:proofErr w:type="gramStart"/>
      <w:r w:rsidRPr="00CF37B7">
        <w:rPr>
          <w:rFonts w:cs="Arial"/>
        </w:rPr>
        <w:t>5,w</w:t>
      </w:r>
      <w:proofErr w:type="gramEnd"/>
      <w:r w:rsidRPr="00CF37B7">
        <w:rPr>
          <w:rFonts w:cs="Arial"/>
        </w:rPr>
        <w:t xml:space="preserve"> terminie 5 dni roboczych od momentu zgłoszenia,</w:t>
      </w:r>
    </w:p>
    <w:p w14:paraId="5AC588E3" w14:textId="77777777" w:rsidR="00115994" w:rsidRDefault="00115994" w:rsidP="002136BF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cs="Arial"/>
        </w:rPr>
      </w:pPr>
      <w:r w:rsidRPr="00CF37B7">
        <w:rPr>
          <w:rFonts w:cs="Arial"/>
        </w:rPr>
        <w:t xml:space="preserve">modyfikacji Listy, o której mowa w § </w:t>
      </w:r>
      <w:r w:rsidR="001D1C67">
        <w:rPr>
          <w:rFonts w:cs="Arial"/>
        </w:rPr>
        <w:t>4</w:t>
      </w:r>
      <w:r w:rsidRPr="00CF37B7">
        <w:rPr>
          <w:rFonts w:cs="Arial"/>
        </w:rPr>
        <w:t xml:space="preserve"> ust. 2 pkt. 1) i 2) Umowy, skutkującej zmianą liczby lub</w:t>
      </w:r>
      <w:r w:rsidR="00363782" w:rsidRPr="00CF37B7">
        <w:rPr>
          <w:rFonts w:cs="Arial"/>
        </w:rPr>
        <w:t xml:space="preserve"> </w:t>
      </w:r>
      <w:r w:rsidRPr="00CF37B7">
        <w:rPr>
          <w:rFonts w:cs="Arial"/>
        </w:rPr>
        <w:t>danych poszczególnych Użytkowników, Wykonawca dostarczy wskazanej przez</w:t>
      </w:r>
      <w:r w:rsidR="00363782" w:rsidRPr="00CF37B7">
        <w:rPr>
          <w:rFonts w:cs="Arial"/>
        </w:rPr>
        <w:t xml:space="preserve"> </w:t>
      </w:r>
      <w:r w:rsidRPr="00CF37B7">
        <w:rPr>
          <w:rFonts w:cs="Arial"/>
        </w:rPr>
        <w:t xml:space="preserve">Zamawiającego osobie, określonej w § </w:t>
      </w:r>
      <w:r w:rsidR="001D1C67">
        <w:rPr>
          <w:rFonts w:cs="Arial"/>
        </w:rPr>
        <w:t>8</w:t>
      </w:r>
      <w:r w:rsidRPr="00CF37B7">
        <w:rPr>
          <w:rFonts w:cs="Arial"/>
        </w:rPr>
        <w:t xml:space="preserve"> ust. 2 Umowy, na adresy wskazane w ust. </w:t>
      </w:r>
      <w:proofErr w:type="gramStart"/>
      <w:r w:rsidRPr="00CF37B7">
        <w:rPr>
          <w:rFonts w:cs="Arial"/>
        </w:rPr>
        <w:t>5,określoną</w:t>
      </w:r>
      <w:proofErr w:type="gramEnd"/>
      <w:r w:rsidRPr="00CF37B7">
        <w:rPr>
          <w:rFonts w:cs="Arial"/>
        </w:rPr>
        <w:t xml:space="preserve"> liczbę Kart dla nowych Użytkowników w terminie 5 dni roboczych od momentu</w:t>
      </w:r>
      <w:r w:rsidR="00363782" w:rsidRPr="00CF37B7">
        <w:rPr>
          <w:rFonts w:cs="Arial"/>
        </w:rPr>
        <w:t xml:space="preserve"> </w:t>
      </w:r>
      <w:r w:rsidRPr="00CF37B7">
        <w:rPr>
          <w:rFonts w:cs="Arial"/>
        </w:rPr>
        <w:t>dostarczeni</w:t>
      </w:r>
      <w:r w:rsidR="00363782" w:rsidRPr="00CF37B7">
        <w:rPr>
          <w:rFonts w:cs="Arial"/>
        </w:rPr>
        <w:t>a</w:t>
      </w:r>
      <w:r w:rsidRPr="00CF37B7">
        <w:rPr>
          <w:rFonts w:cs="Arial"/>
        </w:rPr>
        <w:t xml:space="preserve"> Listy, o której mowa w niniejszym punkcie.</w:t>
      </w:r>
    </w:p>
    <w:p w14:paraId="67215FED" w14:textId="77777777" w:rsidR="00115994" w:rsidRDefault="00115994" w:rsidP="002136B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</w:rPr>
      </w:pPr>
      <w:r w:rsidRPr="00CF37B7">
        <w:rPr>
          <w:rFonts w:cs="Arial"/>
        </w:rPr>
        <w:t>Karty, o których mowa w ust. 3 oraz ust. 4 powyżej, zostaną dostarczone na następujący adres:</w:t>
      </w:r>
      <w:r w:rsidR="00363782" w:rsidRPr="00CF37B7">
        <w:rPr>
          <w:rFonts w:cs="Arial"/>
        </w:rPr>
        <w:t xml:space="preserve"> </w:t>
      </w:r>
      <w:r w:rsidRPr="00CF37B7">
        <w:rPr>
          <w:rFonts w:cs="Arial"/>
        </w:rPr>
        <w:t>Filharmonia Narodowa</w:t>
      </w:r>
      <w:r w:rsidR="00363782" w:rsidRPr="00CF37B7">
        <w:rPr>
          <w:rFonts w:cs="Arial"/>
        </w:rPr>
        <w:t xml:space="preserve"> </w:t>
      </w:r>
      <w:r w:rsidRPr="00CF37B7">
        <w:rPr>
          <w:rFonts w:cs="Arial"/>
        </w:rPr>
        <w:t>ul. Jasna 5, 00-950 Warszawa.</w:t>
      </w:r>
    </w:p>
    <w:p w14:paraId="066A03C8" w14:textId="77777777" w:rsidR="00115994" w:rsidRDefault="00115994" w:rsidP="002136B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</w:rPr>
      </w:pPr>
      <w:r w:rsidRPr="00CF37B7">
        <w:rPr>
          <w:rFonts w:cs="Arial"/>
        </w:rPr>
        <w:t>W trakcie obowiązywania Umowy Wykonawca zobowiązany jest zapewnić, iż:</w:t>
      </w:r>
    </w:p>
    <w:p w14:paraId="2C1FCCB9" w14:textId="77777777" w:rsidR="00115994" w:rsidRDefault="00CF37B7" w:rsidP="002136BF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liczba O</w:t>
      </w:r>
      <w:r w:rsidR="00115994" w:rsidRPr="00CF37B7">
        <w:rPr>
          <w:rFonts w:cs="Arial"/>
        </w:rPr>
        <w:t>biektów partnerskich świadcząca usługi i produkty w ramach Programu będzie nie mniejsza od liczby podanej w Ofercie Wykonawcy,</w:t>
      </w:r>
    </w:p>
    <w:p w14:paraId="5AFDB078" w14:textId="77777777" w:rsidR="00115994" w:rsidRDefault="00CF37B7" w:rsidP="002136BF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O</w:t>
      </w:r>
      <w:r w:rsidR="00115994" w:rsidRPr="00CF37B7">
        <w:rPr>
          <w:rFonts w:cs="Arial"/>
        </w:rPr>
        <w:t>biekty partnerskie świadczące usługi i produkty w ramach Programu będą przynamniej w 95% tożsame z wykazem obiektów podanym w Ofercie Wykonawcy.</w:t>
      </w:r>
    </w:p>
    <w:p w14:paraId="5167CE93" w14:textId="77777777" w:rsidR="00115994" w:rsidRDefault="00115994" w:rsidP="002136B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</w:rPr>
      </w:pPr>
      <w:r w:rsidRPr="00CF37B7">
        <w:rPr>
          <w:rFonts w:cs="Arial"/>
        </w:rPr>
        <w:t xml:space="preserve">Wykonawca zobowiązuje się zapewnić, że </w:t>
      </w:r>
      <w:r w:rsidR="001D1C67">
        <w:rPr>
          <w:rFonts w:cs="Arial"/>
        </w:rPr>
        <w:t>Partnerzy Wykonawcy</w:t>
      </w:r>
      <w:r w:rsidR="00CE7D73">
        <w:rPr>
          <w:rFonts w:cs="Arial"/>
        </w:rPr>
        <w:t xml:space="preserve"> świadcząc</w:t>
      </w:r>
      <w:r w:rsidR="001D1C67">
        <w:rPr>
          <w:rFonts w:cs="Arial"/>
        </w:rPr>
        <w:t>y</w:t>
      </w:r>
      <w:r w:rsidRPr="00CF37B7">
        <w:rPr>
          <w:rFonts w:cs="Arial"/>
        </w:rPr>
        <w:t xml:space="preserve"> produkty i usługi w</w:t>
      </w:r>
      <w:r w:rsidR="00CE7D73">
        <w:rPr>
          <w:rFonts w:cs="Arial"/>
        </w:rPr>
        <w:t xml:space="preserve"> ramach Programu będą wykonywa</w:t>
      </w:r>
      <w:r w:rsidR="001D1C67">
        <w:rPr>
          <w:rFonts w:cs="Arial"/>
        </w:rPr>
        <w:t>li</w:t>
      </w:r>
      <w:r w:rsidRPr="00CF37B7">
        <w:rPr>
          <w:rFonts w:cs="Arial"/>
        </w:rPr>
        <w:t xml:space="preserve"> swoje zobowiązania wobec Użytkowników przy dochowaniu należytej staranności.</w:t>
      </w:r>
    </w:p>
    <w:p w14:paraId="166CB539" w14:textId="77777777" w:rsidR="00CE7D73" w:rsidRPr="00CF37B7" w:rsidRDefault="00CE7D73" w:rsidP="00CE7D73">
      <w:pPr>
        <w:pStyle w:val="Akapitzlist"/>
        <w:spacing w:after="0" w:line="240" w:lineRule="auto"/>
        <w:ind w:left="360"/>
        <w:jc w:val="both"/>
        <w:rPr>
          <w:rFonts w:cs="Arial"/>
        </w:rPr>
      </w:pPr>
    </w:p>
    <w:p w14:paraId="6370FAAF" w14:textId="77777777" w:rsidR="00115994" w:rsidRPr="002A339D" w:rsidRDefault="00115994" w:rsidP="00115994">
      <w:pPr>
        <w:pStyle w:val="Akapitzlist"/>
        <w:spacing w:after="0" w:line="240" w:lineRule="auto"/>
        <w:ind w:left="426"/>
        <w:jc w:val="center"/>
        <w:rPr>
          <w:rFonts w:cs="Arial"/>
          <w:b/>
        </w:rPr>
      </w:pPr>
      <w:r w:rsidRPr="002A339D">
        <w:rPr>
          <w:rFonts w:cs="Arial"/>
          <w:b/>
        </w:rPr>
        <w:t xml:space="preserve">§ </w:t>
      </w:r>
      <w:r w:rsidR="002A339D">
        <w:rPr>
          <w:rFonts w:cs="Arial"/>
          <w:b/>
        </w:rPr>
        <w:t>4</w:t>
      </w:r>
    </w:p>
    <w:p w14:paraId="004E0783" w14:textId="77777777" w:rsidR="00115994" w:rsidRPr="00CE7D73" w:rsidRDefault="00115994" w:rsidP="002136B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Arial"/>
        </w:rPr>
      </w:pPr>
      <w:r w:rsidRPr="00CE7D73">
        <w:rPr>
          <w:rFonts w:cs="Arial"/>
        </w:rPr>
        <w:t>Zamawiający wyznaczy osobę kontaktową odpowiedzialną za współpracę w ramach Umowy po stronie Filharmonii Narodowej.</w:t>
      </w:r>
    </w:p>
    <w:p w14:paraId="4C82CA56" w14:textId="77777777" w:rsidR="00115994" w:rsidRPr="00CE7D73" w:rsidRDefault="00115994" w:rsidP="002136B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Arial"/>
        </w:rPr>
      </w:pPr>
      <w:r w:rsidRPr="00CE7D73">
        <w:rPr>
          <w:rFonts w:cs="Arial"/>
        </w:rPr>
        <w:t>Zamawiający zobowiązuje się do:</w:t>
      </w:r>
    </w:p>
    <w:p w14:paraId="5099235A" w14:textId="77777777" w:rsidR="00115994" w:rsidRPr="00CE7D73" w:rsidRDefault="00115994" w:rsidP="002136BF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="Arial"/>
        </w:rPr>
      </w:pPr>
      <w:r w:rsidRPr="00CE7D73">
        <w:rPr>
          <w:rFonts w:cs="Arial"/>
        </w:rPr>
        <w:t>przesłania Wykonawcy do 10 dni przed rozpoczęciem Pierwszego Okresu Rozliczeniowego</w:t>
      </w:r>
      <w:r w:rsidR="00363782" w:rsidRPr="00CE7D73">
        <w:rPr>
          <w:rFonts w:cs="Arial"/>
        </w:rPr>
        <w:t xml:space="preserve"> </w:t>
      </w:r>
      <w:r w:rsidR="00CE7D73">
        <w:rPr>
          <w:rFonts w:cs="Arial"/>
        </w:rPr>
        <w:t xml:space="preserve">Listy </w:t>
      </w:r>
      <w:r w:rsidRPr="00CE7D73">
        <w:rPr>
          <w:rFonts w:cs="Arial"/>
        </w:rPr>
        <w:t>dla Pierwszego Okresu Rozliczeniowego,</w:t>
      </w:r>
    </w:p>
    <w:p w14:paraId="1DEE2151" w14:textId="77777777" w:rsidR="00115994" w:rsidRPr="00CE7D73" w:rsidRDefault="00115994" w:rsidP="002136BF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="Arial"/>
        </w:rPr>
      </w:pPr>
      <w:r w:rsidRPr="00CE7D73">
        <w:rPr>
          <w:rFonts w:cs="Arial"/>
        </w:rPr>
        <w:t>przesyłania Wykonawcy zmodyfikowanej Listy najpóźniej na 5 dni roboczych przed rozpoczęciem każdego kolejnego Okresu</w:t>
      </w:r>
      <w:r w:rsidR="00CE7D73">
        <w:rPr>
          <w:rFonts w:cs="Arial"/>
        </w:rPr>
        <w:t xml:space="preserve"> </w:t>
      </w:r>
      <w:r w:rsidRPr="00CE7D73">
        <w:rPr>
          <w:rFonts w:cs="Arial"/>
        </w:rPr>
        <w:t>Rozliczeniowego, z zastrzeżeniem pkt. 3 niniejszego ustępu oraz ust. 3 niniejszego</w:t>
      </w:r>
      <w:r w:rsidR="00CE7D73">
        <w:rPr>
          <w:rFonts w:cs="Arial"/>
        </w:rPr>
        <w:t xml:space="preserve"> </w:t>
      </w:r>
      <w:r w:rsidRPr="00CE7D73">
        <w:rPr>
          <w:rFonts w:cs="Arial"/>
        </w:rPr>
        <w:t>paragrafu.</w:t>
      </w:r>
    </w:p>
    <w:p w14:paraId="5380F04C" w14:textId="77777777" w:rsidR="00115994" w:rsidRPr="00CE7D73" w:rsidRDefault="00115994" w:rsidP="002136BF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="Arial"/>
        </w:rPr>
      </w:pPr>
      <w:r w:rsidRPr="00CE7D73">
        <w:rPr>
          <w:rFonts w:cs="Arial"/>
        </w:rPr>
        <w:t>w wyjątkowych sytuacjach Zamawiający ma prawo do przesłania zmodyfikowanej Listy,</w:t>
      </w:r>
      <w:r w:rsidR="00CE7D73">
        <w:rPr>
          <w:rFonts w:cs="Arial"/>
        </w:rPr>
        <w:t xml:space="preserve"> </w:t>
      </w:r>
      <w:r w:rsidRPr="00CE7D73">
        <w:rPr>
          <w:rFonts w:cs="Arial"/>
        </w:rPr>
        <w:t>o której mowa w pkt. 2 niniejszego ustępu, na 2 dni robocze przez rozpoczęciem kolejnego</w:t>
      </w:r>
      <w:r w:rsidR="00CE7D73">
        <w:rPr>
          <w:rFonts w:cs="Arial"/>
        </w:rPr>
        <w:t xml:space="preserve"> </w:t>
      </w:r>
      <w:r w:rsidRPr="00CE7D73">
        <w:rPr>
          <w:rFonts w:cs="Arial"/>
        </w:rPr>
        <w:t>Okresu Rozliczeniowego, z zastrzeżeniem ust. 3 niniejszego paragrafu.</w:t>
      </w:r>
    </w:p>
    <w:p w14:paraId="148F8594" w14:textId="77777777" w:rsidR="00115994" w:rsidRPr="00CE7D73" w:rsidRDefault="00115994" w:rsidP="002136B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Arial"/>
        </w:rPr>
      </w:pPr>
      <w:r w:rsidRPr="00CE7D73">
        <w:rPr>
          <w:rFonts w:cs="Arial"/>
        </w:rPr>
        <w:lastRenderedPageBreak/>
        <w:t>W przypadku nie przesłania zmodyfikowanej Listy w ustalonym w Umowie terminie, o którym</w:t>
      </w:r>
      <w:r w:rsidR="00CE7D73">
        <w:rPr>
          <w:rFonts w:cs="Arial"/>
        </w:rPr>
        <w:t xml:space="preserve"> </w:t>
      </w:r>
      <w:r w:rsidRPr="00CE7D73">
        <w:rPr>
          <w:rFonts w:cs="Arial"/>
        </w:rPr>
        <w:t>mowa w ust. 2 pkt</w:t>
      </w:r>
      <w:r w:rsidR="00CE7D73">
        <w:rPr>
          <w:rFonts w:cs="Arial"/>
        </w:rPr>
        <w:t xml:space="preserve"> 2 i 3 </w:t>
      </w:r>
      <w:r w:rsidRPr="00CE7D73">
        <w:rPr>
          <w:rFonts w:cs="Arial"/>
        </w:rPr>
        <w:t>niniejszego paragrafu, Wykonawca ma prawo wystawić fakturę za dany</w:t>
      </w:r>
      <w:r w:rsidR="00CE7D73">
        <w:rPr>
          <w:rFonts w:cs="Arial"/>
        </w:rPr>
        <w:t xml:space="preserve"> </w:t>
      </w:r>
      <w:r w:rsidRPr="00CE7D73">
        <w:rPr>
          <w:rFonts w:cs="Arial"/>
        </w:rPr>
        <w:t>Okres Rozliczeniowy zgodnie z Listą otrzymaną dla poprzedniego Okresu Rozliczeniowego.</w:t>
      </w:r>
    </w:p>
    <w:p w14:paraId="61043CCE" w14:textId="77777777" w:rsidR="00115994" w:rsidRPr="00CE7D73" w:rsidRDefault="00115994" w:rsidP="002136B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Arial"/>
        </w:rPr>
      </w:pPr>
      <w:r w:rsidRPr="00CE7D73">
        <w:rPr>
          <w:rFonts w:cs="Arial"/>
        </w:rPr>
        <w:t xml:space="preserve">Lista, o której mowa w ust. 2, będzie przesyłana Wykonawcy na adres mailowy, określony w § </w:t>
      </w:r>
      <w:r w:rsidR="00FA3D49">
        <w:rPr>
          <w:rFonts w:cs="Arial"/>
        </w:rPr>
        <w:t>8</w:t>
      </w:r>
      <w:r w:rsidRPr="00CE7D73">
        <w:rPr>
          <w:rFonts w:cs="Arial"/>
        </w:rPr>
        <w:t xml:space="preserve"> ust. 1 Umowy, przez osobę wskazaną przez Zamawiającego, określoną w § </w:t>
      </w:r>
      <w:r w:rsidR="00FA3D49">
        <w:rPr>
          <w:rFonts w:cs="Arial"/>
        </w:rPr>
        <w:t>8</w:t>
      </w:r>
      <w:r w:rsidRPr="00CE7D73">
        <w:rPr>
          <w:rFonts w:cs="Arial"/>
        </w:rPr>
        <w:t xml:space="preserve"> ust. 2 Umowy.</w:t>
      </w:r>
    </w:p>
    <w:p w14:paraId="7A9D93F5" w14:textId="77777777" w:rsidR="00115994" w:rsidRPr="00CE7D73" w:rsidRDefault="00115994" w:rsidP="002136B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Arial"/>
        </w:rPr>
      </w:pPr>
      <w:r w:rsidRPr="00CE7D73">
        <w:rPr>
          <w:rFonts w:cs="Arial"/>
        </w:rPr>
        <w:t xml:space="preserve">Zamawiający zobowiązuje się do </w:t>
      </w:r>
      <w:proofErr w:type="gramStart"/>
      <w:r w:rsidRPr="00CE7D73">
        <w:rPr>
          <w:rFonts w:cs="Arial"/>
        </w:rPr>
        <w:t>nie zgłaszania</w:t>
      </w:r>
      <w:proofErr w:type="gramEnd"/>
      <w:r w:rsidRPr="00CE7D73">
        <w:rPr>
          <w:rFonts w:cs="Arial"/>
        </w:rPr>
        <w:t xml:space="preserve"> po cenie określonej w § </w:t>
      </w:r>
      <w:r w:rsidR="00FA3D49">
        <w:rPr>
          <w:rFonts w:cs="Arial"/>
        </w:rPr>
        <w:t>5</w:t>
      </w:r>
      <w:r w:rsidRPr="00CE7D73">
        <w:rPr>
          <w:rFonts w:cs="Arial"/>
        </w:rPr>
        <w:t xml:space="preserve"> Umowy osób innych</w:t>
      </w:r>
      <w:r w:rsidR="00CE7D73">
        <w:rPr>
          <w:rFonts w:cs="Arial"/>
        </w:rPr>
        <w:t xml:space="preserve"> </w:t>
      </w:r>
      <w:r w:rsidRPr="00CE7D73">
        <w:rPr>
          <w:rFonts w:cs="Arial"/>
        </w:rPr>
        <w:t>niż Pracownicy, Osoby Towarzyszące oraz Dzieci.</w:t>
      </w:r>
    </w:p>
    <w:p w14:paraId="0A421824" w14:textId="77777777" w:rsidR="00115994" w:rsidRDefault="00115994" w:rsidP="00115994">
      <w:pPr>
        <w:spacing w:after="0" w:line="240" w:lineRule="auto"/>
        <w:ind w:left="426" w:hanging="426"/>
        <w:rPr>
          <w:rFonts w:cs="Arial"/>
        </w:rPr>
      </w:pPr>
    </w:p>
    <w:p w14:paraId="24A4D38E" w14:textId="77777777" w:rsidR="00115994" w:rsidRPr="002A339D" w:rsidRDefault="00115994" w:rsidP="00115994">
      <w:pPr>
        <w:spacing w:after="0" w:line="240" w:lineRule="auto"/>
        <w:ind w:left="426" w:hanging="426"/>
        <w:jc w:val="center"/>
        <w:rPr>
          <w:rFonts w:cs="Arial"/>
          <w:b/>
        </w:rPr>
      </w:pPr>
      <w:r w:rsidRPr="002A339D">
        <w:rPr>
          <w:rFonts w:cs="Arial"/>
          <w:b/>
        </w:rPr>
        <w:t xml:space="preserve">§ </w:t>
      </w:r>
      <w:r w:rsidR="002A339D">
        <w:rPr>
          <w:rFonts w:cs="Arial"/>
          <w:b/>
        </w:rPr>
        <w:t>5</w:t>
      </w:r>
    </w:p>
    <w:p w14:paraId="6254A415" w14:textId="77777777" w:rsidR="00115994" w:rsidRPr="00A14AB5" w:rsidRDefault="00115994" w:rsidP="002136BF">
      <w:pPr>
        <w:pStyle w:val="Tekstpodstawowywcity"/>
        <w:numPr>
          <w:ilvl w:val="0"/>
          <w:numId w:val="30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A14AB5">
        <w:rPr>
          <w:rFonts w:ascii="Calibri" w:hAnsi="Calibri" w:cs="Arial"/>
          <w:sz w:val="22"/>
          <w:szCs w:val="22"/>
        </w:rPr>
        <w:t xml:space="preserve">Strony Umowy ustalają, że całkowity koszt dostępu do Programu przez jednego Pracownika wymienionego na Liście przez okres jednego </w:t>
      </w:r>
      <w:r w:rsidR="00FA3D49">
        <w:rPr>
          <w:rFonts w:ascii="Calibri" w:hAnsi="Calibri" w:cs="Arial"/>
          <w:sz w:val="22"/>
          <w:szCs w:val="22"/>
        </w:rPr>
        <w:t>Okresu Rozliczeniowego</w:t>
      </w:r>
      <w:r w:rsidRPr="00A14AB5">
        <w:rPr>
          <w:rFonts w:ascii="Calibri" w:hAnsi="Calibri" w:cs="Arial"/>
          <w:sz w:val="22"/>
          <w:szCs w:val="22"/>
        </w:rPr>
        <w:t xml:space="preserve">, wynosi: ................... zł netto (słownie: ............). Do niniejszej kwoty zostanie doliczony podatek VAT zgodnie z obowiązującymi przepisami w dacie wystawienia faktury. </w:t>
      </w:r>
    </w:p>
    <w:p w14:paraId="6427ADFE" w14:textId="77777777" w:rsidR="00115994" w:rsidRPr="00A14AB5" w:rsidRDefault="00115994" w:rsidP="002136BF">
      <w:pPr>
        <w:pStyle w:val="Tekstpodstawowywcity"/>
        <w:numPr>
          <w:ilvl w:val="0"/>
          <w:numId w:val="30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A14AB5">
        <w:rPr>
          <w:rFonts w:ascii="Calibri" w:hAnsi="Calibri" w:cs="Arial"/>
          <w:sz w:val="22"/>
          <w:szCs w:val="22"/>
        </w:rPr>
        <w:t xml:space="preserve">Strony Umowy ustalają, że całkowity koszt dostępu do Programu przez jedną Osobę Towarzyszącą wymienioną na Liście przez okres jednego </w:t>
      </w:r>
      <w:r w:rsidR="00FA3D49">
        <w:rPr>
          <w:rFonts w:ascii="Calibri" w:hAnsi="Calibri" w:cs="Arial"/>
          <w:sz w:val="22"/>
          <w:szCs w:val="22"/>
        </w:rPr>
        <w:t>Okresu Rozliczeniowego</w:t>
      </w:r>
      <w:r w:rsidRPr="00A14AB5">
        <w:rPr>
          <w:rFonts w:ascii="Calibri" w:hAnsi="Calibri" w:cs="Arial"/>
          <w:sz w:val="22"/>
          <w:szCs w:val="22"/>
        </w:rPr>
        <w:t xml:space="preserve">, wynosi: .................. zł netto (słownie..............). Do niniejszej kwoty zostanie doliczony podatek VAT zgodnie z obowiązującymi przepisami w dacie wystawienia faktury. </w:t>
      </w:r>
    </w:p>
    <w:p w14:paraId="614AC67C" w14:textId="77777777" w:rsidR="00115994" w:rsidRDefault="00115994" w:rsidP="002136BF">
      <w:pPr>
        <w:pStyle w:val="Tekstpodstawowywcity"/>
        <w:numPr>
          <w:ilvl w:val="0"/>
          <w:numId w:val="30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A14AB5">
        <w:rPr>
          <w:rFonts w:ascii="Calibri" w:hAnsi="Calibri" w:cs="Arial"/>
          <w:sz w:val="22"/>
          <w:szCs w:val="22"/>
        </w:rPr>
        <w:t>Strony Umowy ustalają</w:t>
      </w:r>
      <w:r>
        <w:rPr>
          <w:rFonts w:ascii="Calibri" w:hAnsi="Calibri" w:cs="Arial"/>
          <w:sz w:val="22"/>
          <w:szCs w:val="22"/>
        </w:rPr>
        <w:t>,</w:t>
      </w:r>
      <w:r w:rsidRPr="00A14AB5">
        <w:rPr>
          <w:rFonts w:ascii="Calibri" w:hAnsi="Calibri" w:cs="Arial"/>
          <w:sz w:val="22"/>
          <w:szCs w:val="22"/>
        </w:rPr>
        <w:t xml:space="preserve"> że </w:t>
      </w:r>
      <w:r w:rsidRPr="00047C35">
        <w:rPr>
          <w:rFonts w:ascii="Calibri" w:hAnsi="Calibri" w:cs="Arial"/>
          <w:sz w:val="22"/>
          <w:szCs w:val="22"/>
        </w:rPr>
        <w:t xml:space="preserve">całkowity </w:t>
      </w:r>
      <w:r w:rsidRPr="00A14AB5">
        <w:rPr>
          <w:rFonts w:ascii="Calibri" w:hAnsi="Calibri" w:cs="Arial"/>
          <w:sz w:val="22"/>
          <w:szCs w:val="22"/>
        </w:rPr>
        <w:t xml:space="preserve">koszt dostępu do Programu </w:t>
      </w:r>
      <w:r w:rsidR="00043BAA">
        <w:rPr>
          <w:rFonts w:ascii="Calibri" w:hAnsi="Calibri" w:cs="Arial"/>
          <w:sz w:val="22"/>
          <w:szCs w:val="22"/>
        </w:rPr>
        <w:t>w ramach Pakietu podstawowego</w:t>
      </w:r>
      <w:r w:rsidR="00043BAA" w:rsidRPr="00A14AB5">
        <w:rPr>
          <w:rFonts w:ascii="Calibri" w:hAnsi="Calibri" w:cs="Arial"/>
          <w:sz w:val="22"/>
          <w:szCs w:val="22"/>
        </w:rPr>
        <w:t xml:space="preserve"> </w:t>
      </w:r>
      <w:r w:rsidRPr="00A14AB5">
        <w:rPr>
          <w:rFonts w:ascii="Calibri" w:hAnsi="Calibri" w:cs="Arial"/>
          <w:sz w:val="22"/>
          <w:szCs w:val="22"/>
        </w:rPr>
        <w:t xml:space="preserve">przez jedno </w:t>
      </w:r>
      <w:r>
        <w:rPr>
          <w:rFonts w:ascii="Calibri" w:hAnsi="Calibri" w:cs="Arial"/>
          <w:sz w:val="22"/>
          <w:szCs w:val="22"/>
        </w:rPr>
        <w:t xml:space="preserve">Dziecko wymienione na Liście przez </w:t>
      </w:r>
      <w:r w:rsidRPr="00A14AB5">
        <w:rPr>
          <w:rFonts w:ascii="Calibri" w:hAnsi="Calibri" w:cs="Arial"/>
          <w:sz w:val="22"/>
          <w:szCs w:val="22"/>
        </w:rPr>
        <w:t xml:space="preserve">okres jednego </w:t>
      </w:r>
      <w:r w:rsidR="00FA3D49">
        <w:rPr>
          <w:rFonts w:ascii="Calibri" w:hAnsi="Calibri" w:cs="Arial"/>
          <w:sz w:val="22"/>
          <w:szCs w:val="22"/>
        </w:rPr>
        <w:t>Okresu Rozliczeniowego</w:t>
      </w:r>
      <w:r w:rsidRPr="00A14AB5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A14AB5">
        <w:rPr>
          <w:rFonts w:ascii="Calibri" w:hAnsi="Calibri" w:cs="Arial"/>
          <w:sz w:val="22"/>
          <w:szCs w:val="22"/>
        </w:rPr>
        <w:t>wynosi:.........</w:t>
      </w:r>
      <w:proofErr w:type="gramEnd"/>
      <w:r w:rsidRPr="00A14AB5">
        <w:rPr>
          <w:rFonts w:ascii="Calibri" w:hAnsi="Calibri" w:cs="Arial"/>
          <w:sz w:val="22"/>
          <w:szCs w:val="22"/>
        </w:rPr>
        <w:t xml:space="preserve"> zł netto (słownie: ...............). Do niniejszej kwoty zostanie doliczony podatek VAT zgodnie z obowiązującymi przepisami w dacie wystawienia faktury. </w:t>
      </w:r>
    </w:p>
    <w:p w14:paraId="0CAD5B64" w14:textId="77777777" w:rsidR="00043BAA" w:rsidRPr="00A14AB5" w:rsidRDefault="00043BAA" w:rsidP="002136BF">
      <w:pPr>
        <w:pStyle w:val="Tekstpodstawowywcity"/>
        <w:numPr>
          <w:ilvl w:val="0"/>
          <w:numId w:val="30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A14AB5">
        <w:rPr>
          <w:rFonts w:ascii="Calibri" w:hAnsi="Calibri" w:cs="Arial"/>
          <w:sz w:val="22"/>
          <w:szCs w:val="22"/>
        </w:rPr>
        <w:t>Strony Umowy ustalają</w:t>
      </w:r>
      <w:r>
        <w:rPr>
          <w:rFonts w:ascii="Calibri" w:hAnsi="Calibri" w:cs="Arial"/>
          <w:sz w:val="22"/>
          <w:szCs w:val="22"/>
        </w:rPr>
        <w:t>,</w:t>
      </w:r>
      <w:r w:rsidRPr="00A14AB5">
        <w:rPr>
          <w:rFonts w:ascii="Calibri" w:hAnsi="Calibri" w:cs="Arial"/>
          <w:sz w:val="22"/>
          <w:szCs w:val="22"/>
        </w:rPr>
        <w:t xml:space="preserve"> że </w:t>
      </w:r>
      <w:r w:rsidRPr="00047C35">
        <w:rPr>
          <w:rFonts w:ascii="Calibri" w:hAnsi="Calibri" w:cs="Arial"/>
          <w:sz w:val="22"/>
          <w:szCs w:val="22"/>
        </w:rPr>
        <w:t xml:space="preserve">całkowity </w:t>
      </w:r>
      <w:r w:rsidRPr="00A14AB5">
        <w:rPr>
          <w:rFonts w:ascii="Calibri" w:hAnsi="Calibri" w:cs="Arial"/>
          <w:sz w:val="22"/>
          <w:szCs w:val="22"/>
        </w:rPr>
        <w:t xml:space="preserve">koszt dostępu do Programu </w:t>
      </w:r>
      <w:r>
        <w:rPr>
          <w:rFonts w:ascii="Calibri" w:hAnsi="Calibri" w:cs="Arial"/>
          <w:sz w:val="22"/>
          <w:szCs w:val="22"/>
        </w:rPr>
        <w:t xml:space="preserve">w ramach Pakietu rozszerzonego </w:t>
      </w:r>
      <w:r w:rsidRPr="00A14AB5">
        <w:rPr>
          <w:rFonts w:ascii="Calibri" w:hAnsi="Calibri" w:cs="Arial"/>
          <w:sz w:val="22"/>
          <w:szCs w:val="22"/>
        </w:rPr>
        <w:t xml:space="preserve">przez jedno </w:t>
      </w:r>
      <w:r>
        <w:rPr>
          <w:rFonts w:ascii="Calibri" w:hAnsi="Calibri" w:cs="Arial"/>
          <w:sz w:val="22"/>
          <w:szCs w:val="22"/>
        </w:rPr>
        <w:t xml:space="preserve">Dziecko wymienione na Liście przez </w:t>
      </w:r>
      <w:r w:rsidRPr="00A14AB5">
        <w:rPr>
          <w:rFonts w:ascii="Calibri" w:hAnsi="Calibri" w:cs="Arial"/>
          <w:sz w:val="22"/>
          <w:szCs w:val="22"/>
        </w:rPr>
        <w:t xml:space="preserve">okres jednego </w:t>
      </w:r>
      <w:r w:rsidR="00FA3D49">
        <w:rPr>
          <w:rFonts w:ascii="Calibri" w:hAnsi="Calibri" w:cs="Arial"/>
          <w:sz w:val="22"/>
          <w:szCs w:val="22"/>
        </w:rPr>
        <w:t>Okresu Rozliczeniowego</w:t>
      </w:r>
      <w:r w:rsidRPr="00A14AB5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A14AB5">
        <w:rPr>
          <w:rFonts w:ascii="Calibri" w:hAnsi="Calibri" w:cs="Arial"/>
          <w:sz w:val="22"/>
          <w:szCs w:val="22"/>
        </w:rPr>
        <w:t>wynosi:.........</w:t>
      </w:r>
      <w:proofErr w:type="gramEnd"/>
      <w:r w:rsidRPr="00A14AB5">
        <w:rPr>
          <w:rFonts w:ascii="Calibri" w:hAnsi="Calibri" w:cs="Arial"/>
          <w:sz w:val="22"/>
          <w:szCs w:val="22"/>
        </w:rPr>
        <w:t xml:space="preserve"> zł netto (słownie: ...............). Do niniejszej kwoty zostanie doliczony podatek VAT zgodnie z obowiązującymi przepisami w dacie wystawienia faktury</w:t>
      </w:r>
    </w:p>
    <w:p w14:paraId="7197C4B8" w14:textId="77777777" w:rsidR="00115994" w:rsidRPr="00A14AB5" w:rsidRDefault="00115994" w:rsidP="002136BF">
      <w:pPr>
        <w:pStyle w:val="Tekstpodstawowywcity"/>
        <w:numPr>
          <w:ilvl w:val="0"/>
          <w:numId w:val="30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A14AB5">
        <w:rPr>
          <w:rFonts w:ascii="Calibri" w:hAnsi="Calibri" w:cs="Arial"/>
          <w:sz w:val="22"/>
          <w:szCs w:val="22"/>
        </w:rPr>
        <w:t xml:space="preserve">Za każdy Okres Rozliczeniowy wykonywania niniejszej Umowy, Wykonawca otrzyma </w:t>
      </w:r>
      <w:r w:rsidRPr="00C32540">
        <w:rPr>
          <w:rFonts w:ascii="Calibri" w:hAnsi="Calibri" w:cs="Arial"/>
          <w:sz w:val="22"/>
          <w:szCs w:val="22"/>
        </w:rPr>
        <w:t xml:space="preserve">wynagrodzenie wyliczone jako iloczyn liczby Użytkowników zgłoszonych przez Zamawiającego </w:t>
      </w:r>
      <w:r w:rsidRPr="00A14AB5">
        <w:rPr>
          <w:rFonts w:ascii="Calibri" w:hAnsi="Calibri" w:cs="Arial"/>
          <w:sz w:val="22"/>
          <w:szCs w:val="22"/>
        </w:rPr>
        <w:t>na dany Okres R</w:t>
      </w:r>
      <w:r>
        <w:rPr>
          <w:rFonts w:ascii="Calibri" w:hAnsi="Calibri" w:cs="Arial"/>
          <w:sz w:val="22"/>
          <w:szCs w:val="22"/>
        </w:rPr>
        <w:t xml:space="preserve">ozliczeniowy, zgodnie z § </w:t>
      </w:r>
      <w:r w:rsidR="00FA3D49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ust. 1, </w:t>
      </w:r>
      <w:r w:rsidR="00FA3D49">
        <w:rPr>
          <w:rFonts w:ascii="Calibri" w:hAnsi="Calibri" w:cs="Arial"/>
          <w:sz w:val="22"/>
          <w:szCs w:val="22"/>
        </w:rPr>
        <w:t xml:space="preserve">ust. </w:t>
      </w:r>
      <w:r>
        <w:rPr>
          <w:rFonts w:ascii="Calibri" w:hAnsi="Calibri" w:cs="Arial"/>
          <w:sz w:val="22"/>
          <w:szCs w:val="22"/>
        </w:rPr>
        <w:t>2</w:t>
      </w:r>
      <w:r w:rsidR="00FA3D49">
        <w:rPr>
          <w:rFonts w:ascii="Calibri" w:hAnsi="Calibri" w:cs="Arial"/>
          <w:sz w:val="22"/>
          <w:szCs w:val="22"/>
        </w:rPr>
        <w:t xml:space="preserve"> lub </w:t>
      </w:r>
      <w:r w:rsidRPr="00A14AB5">
        <w:rPr>
          <w:rFonts w:ascii="Calibri" w:hAnsi="Calibri" w:cs="Arial"/>
          <w:sz w:val="22"/>
          <w:szCs w:val="22"/>
        </w:rPr>
        <w:t>ust</w:t>
      </w:r>
      <w:r>
        <w:rPr>
          <w:rFonts w:ascii="Calibri" w:hAnsi="Calibri" w:cs="Arial"/>
          <w:sz w:val="22"/>
          <w:szCs w:val="22"/>
        </w:rPr>
        <w:t>. 3 Umowy</w:t>
      </w:r>
      <w:r w:rsidRPr="00A14AB5">
        <w:rPr>
          <w:rFonts w:ascii="Calibri" w:hAnsi="Calibri" w:cs="Arial"/>
          <w:sz w:val="22"/>
          <w:szCs w:val="22"/>
        </w:rPr>
        <w:t xml:space="preserve"> oraz odpowiedniego kosztu dostępu do Programu, o którym mowa w ust. 1 – ust. </w:t>
      </w:r>
      <w:r w:rsidR="00043BAA">
        <w:rPr>
          <w:rFonts w:ascii="Calibri" w:hAnsi="Calibri" w:cs="Arial"/>
          <w:sz w:val="22"/>
          <w:szCs w:val="22"/>
        </w:rPr>
        <w:t>4</w:t>
      </w:r>
      <w:r w:rsidRPr="00A14AB5">
        <w:rPr>
          <w:rFonts w:ascii="Calibri" w:hAnsi="Calibri" w:cs="Arial"/>
          <w:sz w:val="22"/>
          <w:szCs w:val="22"/>
        </w:rPr>
        <w:t xml:space="preserve"> niniejszego paragrafu. </w:t>
      </w:r>
    </w:p>
    <w:p w14:paraId="6662CC4A" w14:textId="77777777" w:rsidR="00115994" w:rsidRPr="00A14AB5" w:rsidRDefault="00115994" w:rsidP="002136BF">
      <w:pPr>
        <w:pStyle w:val="Tekstpodstawowywcity"/>
        <w:numPr>
          <w:ilvl w:val="0"/>
          <w:numId w:val="30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A14AB5">
        <w:rPr>
          <w:rFonts w:ascii="Calibri" w:hAnsi="Calibri" w:cs="Arial"/>
          <w:sz w:val="22"/>
          <w:szCs w:val="22"/>
        </w:rPr>
        <w:t xml:space="preserve">Zamawiający otrzyma pierwszego dnia roboczego każdego z Okresów Rozliczeniowych obowiązywania niniejszej Umowy prawidłowo wystawioną fakturę za dany Okres Rozliczeniowy. Faktury będą uwzględniały wynagrodzenie za Użytkowników zgłoszonych na Liście przesłanej </w:t>
      </w:r>
      <w:r w:rsidR="00043BAA">
        <w:rPr>
          <w:rFonts w:ascii="Calibri" w:hAnsi="Calibri" w:cs="Arial"/>
          <w:sz w:val="22"/>
          <w:szCs w:val="22"/>
        </w:rPr>
        <w:t>przez osobę</w:t>
      </w:r>
      <w:r>
        <w:rPr>
          <w:rFonts w:ascii="Calibri" w:hAnsi="Calibri" w:cs="Arial"/>
          <w:sz w:val="22"/>
          <w:szCs w:val="22"/>
        </w:rPr>
        <w:t xml:space="preserve">, o której mowa w § </w:t>
      </w:r>
      <w:r w:rsidR="00FA3D49">
        <w:rPr>
          <w:rFonts w:ascii="Calibri" w:hAnsi="Calibri" w:cs="Arial"/>
          <w:sz w:val="22"/>
          <w:szCs w:val="22"/>
        </w:rPr>
        <w:t>8</w:t>
      </w:r>
      <w:r>
        <w:rPr>
          <w:rFonts w:ascii="Calibri" w:hAnsi="Calibri" w:cs="Arial"/>
          <w:sz w:val="22"/>
          <w:szCs w:val="22"/>
        </w:rPr>
        <w:t xml:space="preserve"> ust. 2</w:t>
      </w:r>
      <w:r w:rsidRPr="005264CE">
        <w:rPr>
          <w:rFonts w:ascii="Calibri" w:hAnsi="Calibri" w:cs="Arial"/>
          <w:sz w:val="22"/>
          <w:szCs w:val="22"/>
        </w:rPr>
        <w:t xml:space="preserve"> Umowy</w:t>
      </w:r>
      <w:r>
        <w:rPr>
          <w:rFonts w:ascii="Calibri" w:hAnsi="Calibri" w:cs="Arial"/>
          <w:sz w:val="22"/>
          <w:szCs w:val="22"/>
        </w:rPr>
        <w:t xml:space="preserve">, wyliczone zgodnie z ust. </w:t>
      </w:r>
      <w:r w:rsidR="00FA3D49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>.</w:t>
      </w:r>
    </w:p>
    <w:p w14:paraId="7744200D" w14:textId="77777777" w:rsidR="00115994" w:rsidRDefault="00115994" w:rsidP="002136BF">
      <w:pPr>
        <w:pStyle w:val="Tekstpodstawowywcity"/>
        <w:numPr>
          <w:ilvl w:val="0"/>
          <w:numId w:val="30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A14AB5">
        <w:rPr>
          <w:rFonts w:ascii="Calibri" w:hAnsi="Calibri" w:cs="Arial"/>
          <w:sz w:val="22"/>
          <w:szCs w:val="22"/>
        </w:rPr>
        <w:t xml:space="preserve">Wynagrodzenie o którym mowa w ust. </w:t>
      </w:r>
      <w:r w:rsidR="00FA3D49">
        <w:rPr>
          <w:rFonts w:ascii="Calibri" w:hAnsi="Calibri" w:cs="Arial"/>
          <w:sz w:val="22"/>
          <w:szCs w:val="22"/>
        </w:rPr>
        <w:t>6</w:t>
      </w:r>
      <w:r w:rsidRPr="00A14AB5">
        <w:rPr>
          <w:rFonts w:ascii="Calibri" w:hAnsi="Calibri" w:cs="Arial"/>
          <w:sz w:val="22"/>
          <w:szCs w:val="22"/>
        </w:rPr>
        <w:t xml:space="preserve">, wyliczone zgodnie z ust. </w:t>
      </w:r>
      <w:r w:rsidR="00FA3D49">
        <w:rPr>
          <w:rFonts w:ascii="Calibri" w:hAnsi="Calibri" w:cs="Arial"/>
          <w:sz w:val="22"/>
          <w:szCs w:val="22"/>
        </w:rPr>
        <w:t>5</w:t>
      </w:r>
      <w:r w:rsidRPr="00A14AB5">
        <w:rPr>
          <w:rFonts w:ascii="Calibri" w:hAnsi="Calibri" w:cs="Arial"/>
          <w:sz w:val="22"/>
          <w:szCs w:val="22"/>
        </w:rPr>
        <w:t>, powiększone o należny podatek VAT, będzie płatne w terminie 21 dni od daty otrzymania prawidłowo wystawionej faktury VAT przelewem na rachunek bankowy wskazany na fakturze.</w:t>
      </w:r>
      <w:r w:rsidR="00FA3D49">
        <w:rPr>
          <w:rFonts w:ascii="Calibri" w:hAnsi="Calibri" w:cs="Arial"/>
          <w:sz w:val="22"/>
          <w:szCs w:val="22"/>
        </w:rPr>
        <w:t xml:space="preserve"> Za dzień płatności uznaje się dzień obciążenia rachunku bankowego Zamawiającego. </w:t>
      </w:r>
    </w:p>
    <w:p w14:paraId="0B8E8584" w14:textId="77777777" w:rsidR="00115994" w:rsidRDefault="00115994" w:rsidP="002136BF">
      <w:pPr>
        <w:pStyle w:val="Tekstpodstawowywcity"/>
        <w:numPr>
          <w:ilvl w:val="0"/>
          <w:numId w:val="30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A14AB5">
        <w:rPr>
          <w:rFonts w:ascii="Calibri" w:hAnsi="Calibri" w:cs="Arial"/>
          <w:sz w:val="22"/>
          <w:szCs w:val="22"/>
        </w:rPr>
        <w:t xml:space="preserve">W przypadku zwłoki Zamawiającego w wykonaniu zobowiązania, o którym mowa w ust. </w:t>
      </w:r>
      <w:r w:rsidR="00043BAA">
        <w:rPr>
          <w:rFonts w:ascii="Calibri" w:hAnsi="Calibri" w:cs="Arial"/>
          <w:sz w:val="22"/>
          <w:szCs w:val="22"/>
        </w:rPr>
        <w:t xml:space="preserve">7 </w:t>
      </w:r>
      <w:r>
        <w:rPr>
          <w:rFonts w:ascii="Calibri" w:hAnsi="Calibri" w:cs="Arial"/>
          <w:sz w:val="22"/>
          <w:szCs w:val="22"/>
        </w:rPr>
        <w:t>za dwa Okresy Rozliczeniowe</w:t>
      </w:r>
      <w:r w:rsidRPr="00A14AB5">
        <w:rPr>
          <w:rFonts w:ascii="Calibri" w:hAnsi="Calibri" w:cs="Arial"/>
          <w:sz w:val="22"/>
          <w:szCs w:val="22"/>
        </w:rPr>
        <w:t xml:space="preserve"> Wykonawca ma prawo nie zrealizować zamówienia na Karty na kolejny Okres Rozliczeniowy lub zablokować korzystanie przez Użytkowników z Programu w kolejnym Okresie Rozliczeniowym. </w:t>
      </w:r>
    </w:p>
    <w:p w14:paraId="75A4D6EA" w14:textId="77777777" w:rsidR="00115994" w:rsidRDefault="00115994" w:rsidP="002136BF">
      <w:pPr>
        <w:pStyle w:val="Tekstpodstawowywcity"/>
        <w:numPr>
          <w:ilvl w:val="0"/>
          <w:numId w:val="30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A14AB5">
        <w:rPr>
          <w:rFonts w:ascii="Calibri" w:hAnsi="Calibri" w:cs="Arial"/>
          <w:sz w:val="22"/>
          <w:szCs w:val="22"/>
        </w:rPr>
        <w:t xml:space="preserve">Koszty dostępu do Programu, określone w ust. 1 – ust. </w:t>
      </w:r>
      <w:r w:rsidR="004B54B9">
        <w:rPr>
          <w:rFonts w:ascii="Calibri" w:hAnsi="Calibri" w:cs="Arial"/>
          <w:sz w:val="22"/>
          <w:szCs w:val="22"/>
        </w:rPr>
        <w:t>4</w:t>
      </w:r>
      <w:r w:rsidRPr="00A14AB5">
        <w:rPr>
          <w:rFonts w:ascii="Calibri" w:hAnsi="Calibri" w:cs="Arial"/>
          <w:sz w:val="22"/>
          <w:szCs w:val="22"/>
        </w:rPr>
        <w:t>, nie ulegną zmianie przez cały okres obowiązywania niniejszej Umowy.</w:t>
      </w:r>
    </w:p>
    <w:p w14:paraId="4FD5D787" w14:textId="77777777" w:rsidR="00115994" w:rsidRPr="00541E76" w:rsidRDefault="00115994" w:rsidP="00115994">
      <w:pPr>
        <w:pStyle w:val="Tekstpodstawowywcity"/>
        <w:tabs>
          <w:tab w:val="num" w:pos="2007"/>
        </w:tabs>
        <w:spacing w:after="0"/>
        <w:ind w:left="426" w:hanging="426"/>
        <w:jc w:val="both"/>
        <w:rPr>
          <w:rFonts w:ascii="Calibri" w:hAnsi="Calibri" w:cs="Arial"/>
          <w:sz w:val="22"/>
          <w:szCs w:val="22"/>
        </w:rPr>
      </w:pPr>
    </w:p>
    <w:p w14:paraId="59BA2E15" w14:textId="77777777" w:rsidR="00115994" w:rsidRPr="002A339D" w:rsidRDefault="00115994" w:rsidP="00115994">
      <w:pPr>
        <w:spacing w:after="0" w:line="240" w:lineRule="auto"/>
        <w:ind w:left="426" w:hanging="426"/>
        <w:jc w:val="center"/>
        <w:rPr>
          <w:rFonts w:cs="Arial"/>
          <w:b/>
        </w:rPr>
      </w:pPr>
      <w:r w:rsidRPr="002A339D">
        <w:rPr>
          <w:rFonts w:cs="Arial"/>
          <w:b/>
        </w:rPr>
        <w:t xml:space="preserve">§ </w:t>
      </w:r>
      <w:r w:rsidR="002A339D">
        <w:rPr>
          <w:rFonts w:cs="Arial"/>
          <w:b/>
        </w:rPr>
        <w:t>6</w:t>
      </w:r>
    </w:p>
    <w:p w14:paraId="5686C5E0" w14:textId="77777777" w:rsidR="00115994" w:rsidRPr="00EC44AE" w:rsidRDefault="00115994" w:rsidP="00115994">
      <w:pPr>
        <w:spacing w:after="0" w:line="240" w:lineRule="auto"/>
        <w:jc w:val="both"/>
        <w:rPr>
          <w:rFonts w:cs="Arial"/>
        </w:rPr>
      </w:pPr>
      <w:r w:rsidRPr="00EC44AE">
        <w:rPr>
          <w:rFonts w:cs="Arial"/>
        </w:rPr>
        <w:t>Umowa zostaje</w:t>
      </w:r>
      <w:r w:rsidR="00610BE0">
        <w:rPr>
          <w:rFonts w:cs="Arial"/>
        </w:rPr>
        <w:t xml:space="preserve"> zawarta na okres od dnia 1 stycznia 2018 r. do dnia 31 grudnia 2019 r</w:t>
      </w:r>
      <w:r w:rsidRPr="00EC44AE">
        <w:rPr>
          <w:rFonts w:cs="Arial"/>
        </w:rPr>
        <w:t>.</w:t>
      </w:r>
    </w:p>
    <w:p w14:paraId="0B6211F2" w14:textId="77777777" w:rsidR="00115994" w:rsidRPr="00541E76" w:rsidRDefault="00115994" w:rsidP="00115994">
      <w:pPr>
        <w:spacing w:after="0" w:line="240" w:lineRule="auto"/>
        <w:ind w:left="426" w:hanging="426"/>
        <w:jc w:val="center"/>
        <w:rPr>
          <w:rFonts w:cs="Arial"/>
        </w:rPr>
      </w:pPr>
    </w:p>
    <w:p w14:paraId="4C573626" w14:textId="77777777" w:rsidR="00115994" w:rsidRPr="002A339D" w:rsidRDefault="00115994" w:rsidP="00115994">
      <w:pPr>
        <w:spacing w:after="0" w:line="240" w:lineRule="auto"/>
        <w:ind w:left="426" w:hanging="426"/>
        <w:jc w:val="center"/>
        <w:rPr>
          <w:rFonts w:cs="Arial"/>
          <w:b/>
        </w:rPr>
      </w:pPr>
      <w:r w:rsidRPr="002A339D">
        <w:rPr>
          <w:rFonts w:cs="Arial"/>
          <w:b/>
        </w:rPr>
        <w:t xml:space="preserve">§ </w:t>
      </w:r>
      <w:r w:rsidR="002A339D">
        <w:rPr>
          <w:rFonts w:cs="Arial"/>
          <w:b/>
        </w:rPr>
        <w:t>7</w:t>
      </w:r>
    </w:p>
    <w:p w14:paraId="48C52359" w14:textId="77777777" w:rsidR="00115994" w:rsidRPr="002A339D" w:rsidRDefault="00115994" w:rsidP="002136BF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2A339D">
        <w:rPr>
          <w:rFonts w:cs="Arial"/>
        </w:rPr>
        <w:t>Zamawiający oświadcza, że jest administratorem danych osobowych w rozumieniu ustawy z</w:t>
      </w:r>
      <w:r w:rsidR="00E131F9" w:rsidRPr="002A339D">
        <w:rPr>
          <w:rFonts w:cs="Arial"/>
        </w:rPr>
        <w:t xml:space="preserve"> </w:t>
      </w:r>
      <w:r w:rsidRPr="002A339D">
        <w:rPr>
          <w:rFonts w:cs="Arial"/>
        </w:rPr>
        <w:t>dnia 29 sierpnia 1997 r. o ochronie danych osobowych (</w:t>
      </w:r>
      <w:r w:rsidR="00E131F9" w:rsidRPr="002A339D">
        <w:rPr>
          <w:rFonts w:cs="Arial"/>
        </w:rPr>
        <w:t xml:space="preserve">Dz. U. z 2016 r., poz. 922, z </w:t>
      </w:r>
      <w:proofErr w:type="spellStart"/>
      <w:r w:rsidR="00E131F9" w:rsidRPr="002A339D">
        <w:rPr>
          <w:rFonts w:cs="Arial"/>
        </w:rPr>
        <w:t>późn</w:t>
      </w:r>
      <w:proofErr w:type="spellEnd"/>
      <w:r w:rsidR="00E131F9" w:rsidRPr="002A339D">
        <w:rPr>
          <w:rFonts w:cs="Arial"/>
        </w:rPr>
        <w:t>. zm.</w:t>
      </w:r>
      <w:r w:rsidRPr="002A339D">
        <w:rPr>
          <w:rFonts w:cs="Arial"/>
        </w:rPr>
        <w:t xml:space="preserve">), zwanej dalej </w:t>
      </w:r>
      <w:r w:rsidRPr="002A339D">
        <w:rPr>
          <w:rFonts w:cs="Arial"/>
        </w:rPr>
        <w:lastRenderedPageBreak/>
        <w:t>„Ustaw</w:t>
      </w:r>
      <w:r w:rsidR="00E131F9" w:rsidRPr="002A339D">
        <w:rPr>
          <w:rFonts w:cs="Arial"/>
        </w:rPr>
        <w:t>ą</w:t>
      </w:r>
      <w:r w:rsidRPr="002A339D">
        <w:rPr>
          <w:rFonts w:cs="Arial"/>
        </w:rPr>
        <w:t>”, w odniesieniu do danych osobowych Użytkowników,</w:t>
      </w:r>
      <w:r w:rsidR="00E131F9" w:rsidRPr="002A339D">
        <w:rPr>
          <w:rFonts w:cs="Arial"/>
        </w:rPr>
        <w:t xml:space="preserve"> </w:t>
      </w:r>
      <w:r w:rsidRPr="002A339D">
        <w:rPr>
          <w:rFonts w:cs="Arial"/>
        </w:rPr>
        <w:t xml:space="preserve">przekazywanych Wykonawcy </w:t>
      </w:r>
      <w:r w:rsidR="00951C07">
        <w:rPr>
          <w:rFonts w:cs="Arial"/>
        </w:rPr>
        <w:br/>
      </w:r>
      <w:r w:rsidRPr="002A339D">
        <w:rPr>
          <w:rFonts w:cs="Arial"/>
        </w:rPr>
        <w:t>w ramach realizacji niniejszej Umowy.</w:t>
      </w:r>
    </w:p>
    <w:p w14:paraId="4DE9FB7A" w14:textId="77777777" w:rsidR="00115994" w:rsidRPr="002A339D" w:rsidRDefault="00115994" w:rsidP="002136BF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2A339D">
        <w:rPr>
          <w:rFonts w:cs="Arial"/>
        </w:rPr>
        <w:t>Zamawiający zobowiązuje się uzyskać od Użytkowników zgodę na przetwarzanie danych</w:t>
      </w:r>
      <w:r w:rsidR="00E131F9" w:rsidRPr="002A339D">
        <w:rPr>
          <w:rFonts w:cs="Arial"/>
        </w:rPr>
        <w:t xml:space="preserve"> </w:t>
      </w:r>
      <w:r w:rsidRPr="002A339D">
        <w:rPr>
          <w:rFonts w:cs="Arial"/>
        </w:rPr>
        <w:t xml:space="preserve">osobowych </w:t>
      </w:r>
      <w:r w:rsidR="00951C07">
        <w:rPr>
          <w:rFonts w:cs="Arial"/>
        </w:rPr>
        <w:br/>
      </w:r>
      <w:r w:rsidRPr="002A339D">
        <w:rPr>
          <w:rFonts w:cs="Arial"/>
        </w:rPr>
        <w:t>w związku z realizacją niniejszej Umowy, w tym na przekazanie danych osobowych</w:t>
      </w:r>
      <w:r w:rsidR="00E131F9" w:rsidRPr="002A339D">
        <w:rPr>
          <w:rFonts w:cs="Arial"/>
        </w:rPr>
        <w:t xml:space="preserve"> </w:t>
      </w:r>
      <w:r w:rsidRPr="002A339D">
        <w:rPr>
          <w:rFonts w:cs="Arial"/>
        </w:rPr>
        <w:t>do Wykonawcy. Wzór zgody na przetwarzanie danych osobowych stanowi Załącznik nr 3 do</w:t>
      </w:r>
      <w:r w:rsidR="00E131F9" w:rsidRPr="002A339D">
        <w:rPr>
          <w:rFonts w:cs="Arial"/>
        </w:rPr>
        <w:t xml:space="preserve"> </w:t>
      </w:r>
      <w:r w:rsidRPr="002A339D">
        <w:rPr>
          <w:rFonts w:cs="Arial"/>
        </w:rPr>
        <w:t>Umowy.</w:t>
      </w:r>
    </w:p>
    <w:p w14:paraId="2461519C" w14:textId="77777777" w:rsidR="00115994" w:rsidRPr="002A339D" w:rsidRDefault="00115994" w:rsidP="002136BF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2A339D">
        <w:rPr>
          <w:rFonts w:cs="Arial"/>
        </w:rPr>
        <w:t>W trybie art. 31 Ustawy, Zamawiający powierza Wykonawcy przetwarzanie danych osobowych</w:t>
      </w:r>
      <w:r w:rsidR="00E131F9" w:rsidRPr="002A339D">
        <w:rPr>
          <w:rFonts w:cs="Arial"/>
        </w:rPr>
        <w:t xml:space="preserve"> </w:t>
      </w:r>
      <w:r w:rsidRPr="002A339D">
        <w:rPr>
          <w:rFonts w:cs="Arial"/>
        </w:rPr>
        <w:t>Użytkowników obejmujących następujące informacje: imię i nazwisko, firma Zamawiającego,</w:t>
      </w:r>
      <w:r w:rsidR="00E131F9" w:rsidRPr="002A339D">
        <w:rPr>
          <w:rFonts w:cs="Arial"/>
        </w:rPr>
        <w:t xml:space="preserve"> </w:t>
      </w:r>
      <w:r w:rsidRPr="002A339D">
        <w:rPr>
          <w:rFonts w:cs="Arial"/>
        </w:rPr>
        <w:t>status - Pracownik albo Osoba towarzysząca</w:t>
      </w:r>
      <w:r w:rsidR="002A339D" w:rsidRPr="002A339D">
        <w:rPr>
          <w:rFonts w:cs="Arial"/>
        </w:rPr>
        <w:t xml:space="preserve">, </w:t>
      </w:r>
      <w:r w:rsidRPr="002A339D">
        <w:rPr>
          <w:rFonts w:cs="Arial"/>
        </w:rPr>
        <w:t xml:space="preserve">Dziecko, </w:t>
      </w:r>
      <w:r w:rsidR="002A339D" w:rsidRPr="002A339D">
        <w:rPr>
          <w:rFonts w:cs="Arial"/>
        </w:rPr>
        <w:t xml:space="preserve">data urodzenia Dziecka, </w:t>
      </w:r>
      <w:r w:rsidRPr="002A339D">
        <w:rPr>
          <w:rFonts w:cs="Arial"/>
        </w:rPr>
        <w:t>wyłącznie w celu niezbędnym do</w:t>
      </w:r>
      <w:r w:rsidR="00E131F9" w:rsidRPr="002A339D">
        <w:rPr>
          <w:rFonts w:cs="Arial"/>
        </w:rPr>
        <w:t xml:space="preserve"> </w:t>
      </w:r>
      <w:r w:rsidRPr="002A339D">
        <w:rPr>
          <w:rFonts w:cs="Arial"/>
        </w:rPr>
        <w:t>wykonania niniejszej Umowy. Powierzenie przetwarzania danych osobowych w innym zakresie</w:t>
      </w:r>
      <w:r w:rsidR="00E131F9" w:rsidRPr="002A339D">
        <w:rPr>
          <w:rFonts w:cs="Arial"/>
        </w:rPr>
        <w:t xml:space="preserve"> </w:t>
      </w:r>
      <w:r w:rsidRPr="002A339D">
        <w:rPr>
          <w:rFonts w:cs="Arial"/>
        </w:rPr>
        <w:t>niż określony powyżej, wymaga każdorazowo uzgodnienia przez Strony dokonanego na piśmie</w:t>
      </w:r>
      <w:r w:rsidR="00E131F9" w:rsidRPr="002A339D">
        <w:rPr>
          <w:rFonts w:cs="Arial"/>
        </w:rPr>
        <w:t xml:space="preserve"> </w:t>
      </w:r>
      <w:r w:rsidRPr="002A339D">
        <w:rPr>
          <w:rFonts w:cs="Arial"/>
        </w:rPr>
        <w:t>pod rygorem nieważności.</w:t>
      </w:r>
    </w:p>
    <w:p w14:paraId="4484A2CA" w14:textId="77777777" w:rsidR="00115994" w:rsidRPr="002A339D" w:rsidRDefault="00115994" w:rsidP="002136BF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2A339D">
        <w:rPr>
          <w:rFonts w:cs="Arial"/>
        </w:rPr>
        <w:t>Wykonawca zobowiązuje się do przetwarzania danych osobowych, o których mowa</w:t>
      </w:r>
      <w:r w:rsidR="00E131F9" w:rsidRPr="002A339D">
        <w:rPr>
          <w:rFonts w:cs="Arial"/>
        </w:rPr>
        <w:t xml:space="preserve"> </w:t>
      </w:r>
      <w:r w:rsidRPr="002A339D">
        <w:rPr>
          <w:rFonts w:cs="Arial"/>
        </w:rPr>
        <w:t xml:space="preserve">w ust. 1 jedynie </w:t>
      </w:r>
      <w:r w:rsidR="00951C07">
        <w:rPr>
          <w:rFonts w:cs="Arial"/>
        </w:rPr>
        <w:br/>
      </w:r>
      <w:r w:rsidRPr="002A339D">
        <w:rPr>
          <w:rFonts w:cs="Arial"/>
        </w:rPr>
        <w:t>w celu i w zakresie określonym w ust. 3, zgodnie z Umową oraz Ustawą.</w:t>
      </w:r>
    </w:p>
    <w:p w14:paraId="2F660669" w14:textId="77777777" w:rsidR="00115994" w:rsidRPr="002A339D" w:rsidRDefault="00115994" w:rsidP="002136BF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2A339D">
        <w:rPr>
          <w:rFonts w:cs="Arial"/>
        </w:rPr>
        <w:t>Wykonawca jest zobowiązany zgodnie z art. 31 Ustawy do zapewnienia ochrony danych</w:t>
      </w:r>
      <w:r w:rsidR="002A339D" w:rsidRPr="002A339D">
        <w:rPr>
          <w:rFonts w:cs="Arial"/>
        </w:rPr>
        <w:t xml:space="preserve"> </w:t>
      </w:r>
      <w:r w:rsidRPr="002A339D">
        <w:rPr>
          <w:rFonts w:cs="Arial"/>
        </w:rPr>
        <w:t>osobowych Użytkowników powierzonych do przetwarzania w zakresie przewidzianym przez zobowiązujące przepisy prawa, w tym do stosowania środków technicznych i organizacyjnych</w:t>
      </w:r>
      <w:r w:rsidR="002A339D" w:rsidRPr="002A339D">
        <w:rPr>
          <w:rFonts w:cs="Arial"/>
        </w:rPr>
        <w:t xml:space="preserve"> </w:t>
      </w:r>
      <w:r w:rsidRPr="002A339D">
        <w:rPr>
          <w:rFonts w:cs="Arial"/>
        </w:rPr>
        <w:t>wymienionych w art. 36 – 39 Ustawy oraz spełnienia wymagania określonych w przepisach,</w:t>
      </w:r>
      <w:r w:rsidR="002A339D" w:rsidRPr="002A339D">
        <w:rPr>
          <w:rFonts w:cs="Arial"/>
        </w:rPr>
        <w:t xml:space="preserve"> </w:t>
      </w:r>
      <w:r w:rsidRPr="002A339D">
        <w:rPr>
          <w:rFonts w:cs="Arial"/>
        </w:rPr>
        <w:t>o których mowa w art. 39a Ustawy.</w:t>
      </w:r>
    </w:p>
    <w:p w14:paraId="7810BA9D" w14:textId="77777777" w:rsidR="00115994" w:rsidRPr="002A339D" w:rsidRDefault="00115994" w:rsidP="002136BF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2A339D">
        <w:rPr>
          <w:rFonts w:cs="Arial"/>
        </w:rPr>
        <w:t>Zamawiający zastrzega sobie możliwość kontroli sposobu wypełnienia przez Wykonawcę</w:t>
      </w:r>
      <w:r w:rsidR="002A339D" w:rsidRPr="002A339D">
        <w:rPr>
          <w:rFonts w:cs="Arial"/>
        </w:rPr>
        <w:t xml:space="preserve"> </w:t>
      </w:r>
      <w:r w:rsidRPr="002A339D">
        <w:rPr>
          <w:rFonts w:cs="Arial"/>
        </w:rPr>
        <w:t>wymagań wymienionych w ust. 4 i 5 powyżej.</w:t>
      </w:r>
    </w:p>
    <w:p w14:paraId="34D41C63" w14:textId="77777777" w:rsidR="00115994" w:rsidRPr="002A339D" w:rsidRDefault="00115994" w:rsidP="002136BF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2A339D">
        <w:rPr>
          <w:rFonts w:cs="Arial"/>
        </w:rPr>
        <w:t>W ramach powierzenia przetwarzania danych, o którym mowa w ust. 3, Wykonawca jest</w:t>
      </w:r>
      <w:r w:rsidR="002A339D" w:rsidRPr="002A339D">
        <w:rPr>
          <w:rFonts w:cs="Arial"/>
        </w:rPr>
        <w:t xml:space="preserve"> </w:t>
      </w:r>
      <w:r w:rsidRPr="002A339D">
        <w:rPr>
          <w:rFonts w:cs="Arial"/>
        </w:rPr>
        <w:t>uprawniony do dalszego powierzenia do przetwarzania danych osobowych Użytkowników, o</w:t>
      </w:r>
      <w:r w:rsidR="002A339D" w:rsidRPr="002A339D">
        <w:rPr>
          <w:rFonts w:cs="Arial"/>
        </w:rPr>
        <w:t xml:space="preserve"> </w:t>
      </w:r>
      <w:r w:rsidRPr="002A339D">
        <w:rPr>
          <w:rFonts w:cs="Arial"/>
        </w:rPr>
        <w:t>których mowa w ust. 3, wyłącznie Partnerom Wykonawcy, z których produktów i usług będą</w:t>
      </w:r>
      <w:r w:rsidR="002A339D" w:rsidRPr="002A339D">
        <w:rPr>
          <w:rFonts w:cs="Arial"/>
        </w:rPr>
        <w:t xml:space="preserve"> </w:t>
      </w:r>
      <w:r w:rsidRPr="002A339D">
        <w:rPr>
          <w:rFonts w:cs="Arial"/>
        </w:rPr>
        <w:t>korzystali Użytkownicy. Uprawnienie do dalszego powierzenia przetwarzania</w:t>
      </w:r>
      <w:r w:rsidR="002A339D" w:rsidRPr="002A339D">
        <w:rPr>
          <w:rFonts w:cs="Arial"/>
        </w:rPr>
        <w:t xml:space="preserve"> </w:t>
      </w:r>
      <w:r w:rsidRPr="002A339D">
        <w:rPr>
          <w:rFonts w:cs="Arial"/>
        </w:rPr>
        <w:t>danych osobowych Użytkowników, Wykonawca może zrealizować, w zakresie określonym w ust. 3, wyłącznie w celu</w:t>
      </w:r>
      <w:r w:rsidR="002A339D" w:rsidRPr="002A339D">
        <w:rPr>
          <w:rFonts w:cs="Arial"/>
        </w:rPr>
        <w:t xml:space="preserve"> </w:t>
      </w:r>
      <w:r w:rsidRPr="002A339D">
        <w:rPr>
          <w:rFonts w:cs="Arial"/>
        </w:rPr>
        <w:t>zagwarantowania prawidłowej realizacji Umowy, w tym rozliczeń z Parterami oraz pod warunkiem</w:t>
      </w:r>
      <w:r w:rsidR="002A339D" w:rsidRPr="002A339D">
        <w:rPr>
          <w:rFonts w:cs="Arial"/>
        </w:rPr>
        <w:t xml:space="preserve"> </w:t>
      </w:r>
      <w:r w:rsidRPr="002A339D">
        <w:rPr>
          <w:rFonts w:cs="Arial"/>
        </w:rPr>
        <w:t xml:space="preserve">uprzedniego powiadomienia </w:t>
      </w:r>
      <w:r w:rsidR="00951C07">
        <w:rPr>
          <w:rFonts w:cs="Arial"/>
        </w:rPr>
        <w:br/>
      </w:r>
      <w:r w:rsidRPr="002A339D">
        <w:rPr>
          <w:rFonts w:cs="Arial"/>
        </w:rPr>
        <w:t>o powyższym fakcie Zamawiającego na piśmie.</w:t>
      </w:r>
    </w:p>
    <w:p w14:paraId="4851C57A" w14:textId="77777777" w:rsidR="00115994" w:rsidRDefault="00115994" w:rsidP="002136BF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2A339D">
        <w:rPr>
          <w:rFonts w:cs="Arial"/>
        </w:rPr>
        <w:t>Wykonawca w zawieranych umowach z Parterami zobowiązuje się zagwarantować</w:t>
      </w:r>
      <w:r w:rsidR="002A339D" w:rsidRPr="002A339D">
        <w:rPr>
          <w:rFonts w:cs="Arial"/>
        </w:rPr>
        <w:t xml:space="preserve"> </w:t>
      </w:r>
      <w:r w:rsidRPr="002A339D">
        <w:rPr>
          <w:rFonts w:cs="Arial"/>
        </w:rPr>
        <w:t>Zamawiającemu prawo kontroli sposobu wypełnienia przez Partnerów, którym Wykonawca</w:t>
      </w:r>
      <w:r w:rsidR="002A339D" w:rsidRPr="002A339D">
        <w:rPr>
          <w:rFonts w:cs="Arial"/>
        </w:rPr>
        <w:t xml:space="preserve"> </w:t>
      </w:r>
      <w:r w:rsidRPr="002A339D">
        <w:rPr>
          <w:rFonts w:cs="Arial"/>
        </w:rPr>
        <w:t>powierzył do przetwarzania dane osobowe Użytkowników,</w:t>
      </w:r>
      <w:r w:rsidR="002A339D" w:rsidRPr="002A339D">
        <w:rPr>
          <w:rFonts w:cs="Arial"/>
        </w:rPr>
        <w:t xml:space="preserve"> </w:t>
      </w:r>
      <w:r w:rsidRPr="002A339D">
        <w:rPr>
          <w:rFonts w:cs="Arial"/>
        </w:rPr>
        <w:t>wymagań wymienionych w ust. 4 i 5 powyżej oraz sposobu ochrony danych osobowych Użytkowników.</w:t>
      </w:r>
    </w:p>
    <w:p w14:paraId="0411A60D" w14:textId="77777777" w:rsidR="002A339D" w:rsidRPr="002A339D" w:rsidRDefault="002A339D" w:rsidP="002136B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A339D">
        <w:rPr>
          <w:rFonts w:cs="Arial"/>
        </w:rPr>
        <w:t xml:space="preserve">Po rozwiązaniu </w:t>
      </w:r>
      <w:r>
        <w:rPr>
          <w:rFonts w:cs="Arial"/>
        </w:rPr>
        <w:t xml:space="preserve">lub wygaśnięciu </w:t>
      </w:r>
      <w:r w:rsidRPr="002A339D">
        <w:rPr>
          <w:rFonts w:cs="Arial"/>
        </w:rPr>
        <w:t>Umowy, w ciągu 14 dni od całkowitego opłacen</w:t>
      </w:r>
      <w:r>
        <w:rPr>
          <w:rFonts w:cs="Arial"/>
        </w:rPr>
        <w:t xml:space="preserve">ia wystawionych przez Wykonawcę </w:t>
      </w:r>
      <w:r w:rsidRPr="002A339D">
        <w:rPr>
          <w:rFonts w:cs="Arial"/>
        </w:rPr>
        <w:t>faktur, dane osobowe Użytkowników zostaną zanonimizowane</w:t>
      </w:r>
      <w:r>
        <w:rPr>
          <w:rFonts w:cs="Arial"/>
        </w:rPr>
        <w:t>.</w:t>
      </w:r>
      <w:r w:rsidRPr="002A339D">
        <w:rPr>
          <w:rFonts w:cs="Arial"/>
        </w:rPr>
        <w:t xml:space="preserve"> </w:t>
      </w:r>
    </w:p>
    <w:p w14:paraId="341BF433" w14:textId="77777777" w:rsidR="002A339D" w:rsidRDefault="002A339D" w:rsidP="00115994">
      <w:pPr>
        <w:spacing w:after="0" w:line="240" w:lineRule="auto"/>
        <w:ind w:left="426" w:hanging="426"/>
        <w:jc w:val="both"/>
        <w:rPr>
          <w:rFonts w:cs="Arial"/>
        </w:rPr>
      </w:pPr>
    </w:p>
    <w:p w14:paraId="2F741A33" w14:textId="77777777" w:rsidR="00115994" w:rsidRPr="00541E76" w:rsidRDefault="00115994" w:rsidP="00115994">
      <w:pPr>
        <w:spacing w:after="0" w:line="240" w:lineRule="auto"/>
        <w:ind w:left="426" w:hanging="426"/>
        <w:jc w:val="center"/>
        <w:rPr>
          <w:rFonts w:cs="Arial"/>
        </w:rPr>
      </w:pPr>
    </w:p>
    <w:p w14:paraId="141DEFEB" w14:textId="77777777" w:rsidR="00115994" w:rsidRPr="002A339D" w:rsidRDefault="00115994" w:rsidP="00115994">
      <w:pPr>
        <w:spacing w:after="0" w:line="240" w:lineRule="auto"/>
        <w:ind w:left="426" w:hanging="426"/>
        <w:jc w:val="center"/>
        <w:rPr>
          <w:rFonts w:cs="Arial"/>
          <w:b/>
        </w:rPr>
      </w:pPr>
      <w:r w:rsidRPr="002A339D">
        <w:rPr>
          <w:rFonts w:cs="Arial"/>
          <w:b/>
        </w:rPr>
        <w:t xml:space="preserve">§ </w:t>
      </w:r>
      <w:r w:rsidR="002A339D">
        <w:rPr>
          <w:rFonts w:cs="Arial"/>
          <w:b/>
        </w:rPr>
        <w:t>8</w:t>
      </w:r>
    </w:p>
    <w:p w14:paraId="5B89D898" w14:textId="77777777" w:rsidR="00115994" w:rsidRDefault="00115994" w:rsidP="002136B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 w:rsidRPr="00286BBC">
        <w:rPr>
          <w:rFonts w:cs="Arial"/>
        </w:rPr>
        <w:t>Osobą upoważnioną przez Wykonawcę do k</w:t>
      </w:r>
      <w:r>
        <w:rPr>
          <w:rFonts w:cs="Arial"/>
        </w:rPr>
        <w:t xml:space="preserve">ontaktów </w:t>
      </w:r>
      <w:r w:rsidRPr="00286BBC">
        <w:rPr>
          <w:rFonts w:cs="Arial"/>
        </w:rPr>
        <w:t>z Zamawiającym w zakresie realizacji Umowy</w:t>
      </w:r>
      <w:r>
        <w:rPr>
          <w:rFonts w:cs="Arial"/>
        </w:rPr>
        <w:t xml:space="preserve"> jest p. ……………………………</w:t>
      </w:r>
      <w:r w:rsidR="002A339D">
        <w:rPr>
          <w:rFonts w:cs="Arial"/>
        </w:rPr>
        <w:t xml:space="preserve"> </w:t>
      </w:r>
      <w:r w:rsidRPr="00286BBC">
        <w:rPr>
          <w:rFonts w:cs="Arial"/>
        </w:rPr>
        <w:t xml:space="preserve">tel. </w:t>
      </w:r>
      <w:r>
        <w:rPr>
          <w:rFonts w:cs="Arial"/>
        </w:rPr>
        <w:t>………………………………a</w:t>
      </w:r>
      <w:r w:rsidRPr="00286BBC">
        <w:rPr>
          <w:rFonts w:cs="Arial"/>
        </w:rPr>
        <w:t xml:space="preserve">dres e mail: </w:t>
      </w:r>
      <w:proofErr w:type="gramStart"/>
      <w:r w:rsidRPr="00286BBC">
        <w:rPr>
          <w:rFonts w:cs="Arial"/>
        </w:rPr>
        <w:t>.......................</w:t>
      </w:r>
      <w:r>
        <w:rPr>
          <w:rFonts w:cs="Arial"/>
        </w:rPr>
        <w:t>.............. ,</w:t>
      </w:r>
      <w:proofErr w:type="gramEnd"/>
      <w:r>
        <w:rPr>
          <w:rFonts w:cs="Arial"/>
        </w:rPr>
        <w:t xml:space="preserve"> adres pocztowy:.............................. .</w:t>
      </w:r>
    </w:p>
    <w:p w14:paraId="52473155" w14:textId="77777777" w:rsidR="00115994" w:rsidRDefault="00115994" w:rsidP="002136B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 w:rsidRPr="002A339D">
        <w:rPr>
          <w:rFonts w:cs="Arial"/>
        </w:rPr>
        <w:t>Do bieżącej współpracy w zakresie realizacji Umowy oraz do przesyłania do Wykonawcy Listy, o której mowa w § 3 ust. 2 pkt 1-3 Umowy, Zamawiający upoważnia p.</w:t>
      </w:r>
      <w:proofErr w:type="gramStart"/>
      <w:r w:rsidRPr="002A339D">
        <w:rPr>
          <w:rFonts w:cs="Arial"/>
        </w:rPr>
        <w:t xml:space="preserve"> .…</w:t>
      </w:r>
      <w:proofErr w:type="gramEnd"/>
      <w:r w:rsidRPr="002A339D">
        <w:rPr>
          <w:rFonts w:cs="Arial"/>
        </w:rPr>
        <w:t>…………………………………, tel. ………………………………adres e mail: .................................... , adres pocztowy:..............................</w:t>
      </w:r>
    </w:p>
    <w:p w14:paraId="103C7C39" w14:textId="77777777" w:rsidR="00115994" w:rsidRDefault="00115994" w:rsidP="002136B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 w:rsidRPr="002A339D">
        <w:rPr>
          <w:rFonts w:cs="Arial"/>
        </w:rPr>
        <w:t>Wszelka korespondencja związana z wykonywaniem niniejszej Umowy będzie sporządzana</w:t>
      </w:r>
      <w:r w:rsidR="002A339D">
        <w:rPr>
          <w:rFonts w:cs="Arial"/>
        </w:rPr>
        <w:t xml:space="preserve"> </w:t>
      </w:r>
      <w:r w:rsidRPr="002A339D">
        <w:rPr>
          <w:rFonts w:cs="Arial"/>
        </w:rPr>
        <w:t>w formie pisemnej i dostarczana każdej ze Stron Umowy osobiście, listem poleconym, pocztą kurierską faksem lub pocztą internetową na adresy:</w:t>
      </w:r>
    </w:p>
    <w:p w14:paraId="7B765139" w14:textId="77777777" w:rsidR="00115994" w:rsidRDefault="00115994" w:rsidP="002136BF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cs="Arial"/>
        </w:rPr>
      </w:pPr>
      <w:r w:rsidRPr="002A339D">
        <w:rPr>
          <w:rFonts w:cs="Arial"/>
        </w:rPr>
        <w:t>Wykonawcy określone w ust. 1,</w:t>
      </w:r>
    </w:p>
    <w:p w14:paraId="0516F298" w14:textId="77777777" w:rsidR="00115994" w:rsidRDefault="00115994" w:rsidP="002136BF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cs="Arial"/>
        </w:rPr>
      </w:pPr>
      <w:r w:rsidRPr="002A339D">
        <w:rPr>
          <w:rFonts w:cs="Arial"/>
        </w:rPr>
        <w:t>Zamawiającego określone w ust. 2.</w:t>
      </w:r>
    </w:p>
    <w:p w14:paraId="5C65607F" w14:textId="77777777" w:rsidR="002A339D" w:rsidRDefault="00035795" w:rsidP="002136B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W przypadku kierowania korespondencji na adres poczty internetowej Strony przestrzegają następujących zasad</w:t>
      </w:r>
      <w:r w:rsidR="002A339D">
        <w:rPr>
          <w:rFonts w:cs="Arial"/>
        </w:rPr>
        <w:t>:</w:t>
      </w:r>
    </w:p>
    <w:p w14:paraId="3833D994" w14:textId="77777777" w:rsidR="002A339D" w:rsidRDefault="002A339D" w:rsidP="002136BF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kierowanie </w:t>
      </w:r>
      <w:r w:rsidR="00035795">
        <w:rPr>
          <w:rFonts w:cs="Arial"/>
        </w:rPr>
        <w:t>korespondencji</w:t>
      </w:r>
      <w:r>
        <w:rPr>
          <w:rFonts w:cs="Arial"/>
        </w:rPr>
        <w:t xml:space="preserve"> </w:t>
      </w:r>
      <w:r w:rsidR="00035795">
        <w:rPr>
          <w:rFonts w:cs="Arial"/>
        </w:rPr>
        <w:t xml:space="preserve">następuje </w:t>
      </w:r>
      <w:r>
        <w:rPr>
          <w:rFonts w:cs="Arial"/>
        </w:rPr>
        <w:t xml:space="preserve">w taki sposób, aby bezspornie można było ustalić </w:t>
      </w:r>
      <w:r w:rsidR="00035795">
        <w:rPr>
          <w:rFonts w:cs="Arial"/>
        </w:rPr>
        <w:t xml:space="preserve">jej </w:t>
      </w:r>
      <w:r>
        <w:rPr>
          <w:rFonts w:cs="Arial"/>
        </w:rPr>
        <w:t>nadawcę;</w:t>
      </w:r>
    </w:p>
    <w:p w14:paraId="382EDCC1" w14:textId="77777777" w:rsidR="002A339D" w:rsidRDefault="002A339D" w:rsidP="002136BF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na żądanie jeden ze Stron wymagane jest </w:t>
      </w:r>
      <w:r w:rsidR="00FA3D49">
        <w:rPr>
          <w:rFonts w:cs="Arial"/>
        </w:rPr>
        <w:t xml:space="preserve">niezwłoczne </w:t>
      </w:r>
      <w:r>
        <w:rPr>
          <w:rFonts w:cs="Arial"/>
        </w:rPr>
        <w:t xml:space="preserve">potwierdzenie otrzymania </w:t>
      </w:r>
      <w:r w:rsidR="00035795">
        <w:rPr>
          <w:rFonts w:cs="Arial"/>
        </w:rPr>
        <w:t>korespondencji.</w:t>
      </w:r>
    </w:p>
    <w:p w14:paraId="78D7B7B8" w14:textId="77777777" w:rsidR="00115994" w:rsidRPr="002A339D" w:rsidRDefault="00115994" w:rsidP="002136B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 w:rsidRPr="002A339D">
        <w:rPr>
          <w:rFonts w:cs="Arial"/>
        </w:rPr>
        <w:lastRenderedPageBreak/>
        <w:t xml:space="preserve">Zmiana osób, o których mowa w ust. 1 - ust. 2 powyżej nie stanowi zmiany Umowy i nie wymaga sporządzenia aneksu, a jedynie powiadomienia drugiej Strony w formie pisemnej. </w:t>
      </w:r>
    </w:p>
    <w:p w14:paraId="06B0055C" w14:textId="77777777" w:rsidR="00115994" w:rsidRDefault="00115994" w:rsidP="002A339D">
      <w:pPr>
        <w:spacing w:after="0" w:line="240" w:lineRule="auto"/>
        <w:ind w:hanging="426"/>
        <w:jc w:val="both"/>
        <w:rPr>
          <w:rFonts w:cs="Arial"/>
        </w:rPr>
      </w:pPr>
    </w:p>
    <w:p w14:paraId="29CA431C" w14:textId="77777777" w:rsidR="00115994" w:rsidRPr="00541E76" w:rsidRDefault="00115994" w:rsidP="00115994">
      <w:pPr>
        <w:spacing w:after="0" w:line="240" w:lineRule="auto"/>
        <w:ind w:left="426" w:hanging="426"/>
        <w:jc w:val="both"/>
        <w:rPr>
          <w:rFonts w:cs="Arial"/>
        </w:rPr>
      </w:pPr>
    </w:p>
    <w:p w14:paraId="4F7D54D9" w14:textId="77777777" w:rsidR="00115994" w:rsidRPr="00035795" w:rsidRDefault="00115994" w:rsidP="00115994">
      <w:pPr>
        <w:spacing w:after="0" w:line="240" w:lineRule="auto"/>
        <w:ind w:left="426" w:hanging="426"/>
        <w:jc w:val="center"/>
        <w:rPr>
          <w:rFonts w:cs="Arial"/>
          <w:b/>
        </w:rPr>
      </w:pPr>
      <w:r w:rsidRPr="00035795">
        <w:rPr>
          <w:rFonts w:cs="Arial"/>
          <w:b/>
        </w:rPr>
        <w:t>§</w:t>
      </w:r>
      <w:r w:rsidR="00035795" w:rsidRPr="00035795">
        <w:rPr>
          <w:rFonts w:cs="Arial"/>
          <w:b/>
        </w:rPr>
        <w:t xml:space="preserve"> 9.</w:t>
      </w:r>
    </w:p>
    <w:p w14:paraId="162CF435" w14:textId="77777777" w:rsidR="00115994" w:rsidRPr="00035795" w:rsidRDefault="00115994" w:rsidP="002136B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035795">
        <w:rPr>
          <w:rFonts w:cs="Arial"/>
        </w:rPr>
        <w:t xml:space="preserve">Zamawiającemu przysługuje prawo do naliczenia Wykonawcy kary umownej z tytułu: </w:t>
      </w:r>
    </w:p>
    <w:p w14:paraId="55A153E5" w14:textId="77777777" w:rsidR="00035795" w:rsidRDefault="00035795" w:rsidP="002136BF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braku zapewnienia liczby Obiektów partnerskich w Warszawie lub w kraju w </w:t>
      </w:r>
      <w:r w:rsidR="00FA3D49">
        <w:rPr>
          <w:rFonts w:cs="Arial"/>
        </w:rPr>
        <w:t xml:space="preserve">liczbie </w:t>
      </w:r>
      <w:r>
        <w:rPr>
          <w:rFonts w:cs="Arial"/>
        </w:rPr>
        <w:t xml:space="preserve">określonej w </w:t>
      </w:r>
      <w:r w:rsidR="006A67F3">
        <w:rPr>
          <w:rFonts w:cs="Arial"/>
        </w:rPr>
        <w:t>ofercie Wykonawcy</w:t>
      </w:r>
      <w:r>
        <w:rPr>
          <w:rFonts w:cs="Arial"/>
        </w:rPr>
        <w:t xml:space="preserve"> - w wysokości </w:t>
      </w:r>
      <w:r w:rsidR="006A67F3" w:rsidRPr="00035795">
        <w:rPr>
          <w:rFonts w:cs="Arial"/>
        </w:rPr>
        <w:t>10.000,00</w:t>
      </w:r>
      <w:r w:rsidR="006A67F3">
        <w:rPr>
          <w:rFonts w:cs="Arial"/>
        </w:rPr>
        <w:t xml:space="preserve"> </w:t>
      </w:r>
      <w:r w:rsidR="006A67F3" w:rsidRPr="00035795">
        <w:rPr>
          <w:rFonts w:cs="Arial"/>
        </w:rPr>
        <w:t>zł</w:t>
      </w:r>
      <w:r w:rsidR="006A67F3">
        <w:rPr>
          <w:rFonts w:cs="Arial"/>
        </w:rPr>
        <w:t>;</w:t>
      </w:r>
    </w:p>
    <w:p w14:paraId="291C4C56" w14:textId="77777777" w:rsidR="006F3EF9" w:rsidRPr="00035795" w:rsidRDefault="006F3EF9" w:rsidP="006F3EF9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cs="Arial"/>
        </w:rPr>
      </w:pPr>
      <w:r w:rsidRPr="00035795">
        <w:rPr>
          <w:rFonts w:cs="Arial"/>
        </w:rPr>
        <w:t>zwłoki w dostarczeniu Kart Zamawiającemu w wysokości 500,00 zł za każdy dzień zwłoki natomiast nie więcej niż 10.000,00</w:t>
      </w:r>
      <w:r>
        <w:rPr>
          <w:rFonts w:cs="Arial"/>
        </w:rPr>
        <w:t xml:space="preserve"> zł;</w:t>
      </w:r>
    </w:p>
    <w:p w14:paraId="3DA95868" w14:textId="77777777" w:rsidR="006F3EF9" w:rsidRDefault="006F3EF9" w:rsidP="002136BF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cs="Arial"/>
        </w:rPr>
      </w:pPr>
      <w:r w:rsidRPr="00035795">
        <w:rPr>
          <w:rFonts w:cs="Arial"/>
        </w:rPr>
        <w:t>naruszeni</w:t>
      </w:r>
      <w:r>
        <w:rPr>
          <w:rFonts w:cs="Arial"/>
        </w:rPr>
        <w:t>a</w:t>
      </w:r>
      <w:r w:rsidRPr="00035795">
        <w:rPr>
          <w:rFonts w:cs="Arial"/>
        </w:rPr>
        <w:t xml:space="preserve"> zasad przetwarzania danych osobowych Użytkowników i ich ochrony, określonych w </w:t>
      </w:r>
      <w:r>
        <w:rPr>
          <w:rFonts w:cs="Arial"/>
        </w:rPr>
        <w:br/>
      </w:r>
      <w:r w:rsidRPr="00035795">
        <w:rPr>
          <w:rFonts w:cs="Arial"/>
        </w:rPr>
        <w:t xml:space="preserve">§ </w:t>
      </w:r>
      <w:r>
        <w:rPr>
          <w:rFonts w:cs="Arial"/>
        </w:rPr>
        <w:t>7</w:t>
      </w:r>
      <w:r w:rsidRPr="00035795">
        <w:rPr>
          <w:rFonts w:cs="Arial"/>
        </w:rPr>
        <w:t xml:space="preserve"> Umowy</w:t>
      </w:r>
      <w:r>
        <w:rPr>
          <w:rFonts w:cs="Arial"/>
        </w:rPr>
        <w:t xml:space="preserve"> </w:t>
      </w:r>
      <w:r w:rsidRPr="00035795">
        <w:rPr>
          <w:rFonts w:cs="Arial"/>
        </w:rPr>
        <w:t>w wysokości 1.000,00 zł, za każde naruszenie, niezależnie od faktycznej wysokości szkody poniesionej przez Zamawiającego</w:t>
      </w:r>
      <w:r>
        <w:rPr>
          <w:rFonts w:cs="Arial"/>
        </w:rPr>
        <w:t>;</w:t>
      </w:r>
    </w:p>
    <w:p w14:paraId="24B16D77" w14:textId="77777777" w:rsidR="00035795" w:rsidRDefault="006A67F3" w:rsidP="002136BF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niewykonania lub nienależytego wykonywania Umowy przez Wykonawcę</w:t>
      </w:r>
      <w:r w:rsidR="00035795">
        <w:rPr>
          <w:rFonts w:cs="Arial"/>
        </w:rPr>
        <w:t xml:space="preserve"> </w:t>
      </w:r>
      <w:r w:rsidR="00FA3D49">
        <w:rPr>
          <w:rFonts w:cs="Arial"/>
        </w:rPr>
        <w:t xml:space="preserve">w inny sposób, niż określony w pkt 1 </w:t>
      </w:r>
      <w:r w:rsidR="006F3EF9">
        <w:rPr>
          <w:rFonts w:cs="Arial"/>
        </w:rPr>
        <w:t xml:space="preserve">- 3 powyżej </w:t>
      </w:r>
      <w:r w:rsidR="00035795">
        <w:rPr>
          <w:rFonts w:cs="Arial"/>
        </w:rPr>
        <w:t>-</w:t>
      </w:r>
      <w:r w:rsidRPr="006A67F3">
        <w:rPr>
          <w:rFonts w:cs="Arial"/>
        </w:rPr>
        <w:t xml:space="preserve"> </w:t>
      </w:r>
      <w:r>
        <w:rPr>
          <w:rFonts w:cs="Arial"/>
        </w:rPr>
        <w:t>w wysokości</w:t>
      </w:r>
      <w:r w:rsidR="00035795">
        <w:rPr>
          <w:rFonts w:cs="Arial"/>
        </w:rPr>
        <w:t xml:space="preserve"> </w:t>
      </w:r>
      <w:r w:rsidRPr="00035795">
        <w:rPr>
          <w:rFonts w:cs="Arial"/>
        </w:rPr>
        <w:t>10.000,00</w:t>
      </w:r>
      <w:r>
        <w:rPr>
          <w:rFonts w:cs="Arial"/>
        </w:rPr>
        <w:t xml:space="preserve"> </w:t>
      </w:r>
      <w:r w:rsidRPr="00035795">
        <w:rPr>
          <w:rFonts w:cs="Arial"/>
        </w:rPr>
        <w:t>zł</w:t>
      </w:r>
      <w:r>
        <w:rPr>
          <w:rFonts w:cs="Arial"/>
        </w:rPr>
        <w:t>;</w:t>
      </w:r>
    </w:p>
    <w:p w14:paraId="45C14659" w14:textId="77777777" w:rsidR="00115994" w:rsidRPr="006F3EF9" w:rsidRDefault="00115994" w:rsidP="006F3EF9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cs="Arial"/>
        </w:rPr>
      </w:pPr>
      <w:r w:rsidRPr="00035795">
        <w:rPr>
          <w:rFonts w:cs="Arial"/>
        </w:rPr>
        <w:t>odstąpienia którejkolwiek ze Stron od realizacji Umowy z przyczyn leżących po stronie Wykonawcy w wysokości 15.000,00</w:t>
      </w:r>
      <w:r w:rsidR="00035795">
        <w:rPr>
          <w:rFonts w:cs="Arial"/>
        </w:rPr>
        <w:t xml:space="preserve"> </w:t>
      </w:r>
      <w:r w:rsidRPr="00035795">
        <w:rPr>
          <w:rFonts w:cs="Arial"/>
        </w:rPr>
        <w:t>z</w:t>
      </w:r>
      <w:r w:rsidR="006A67F3">
        <w:rPr>
          <w:rFonts w:cs="Arial"/>
        </w:rPr>
        <w:t>ł</w:t>
      </w:r>
      <w:r w:rsidR="006F3EF9">
        <w:rPr>
          <w:rFonts w:cs="Arial"/>
        </w:rPr>
        <w:t>.</w:t>
      </w:r>
    </w:p>
    <w:p w14:paraId="22B48F30" w14:textId="77777777" w:rsidR="00115994" w:rsidRPr="00035795" w:rsidRDefault="00115994" w:rsidP="002136B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035795">
        <w:rPr>
          <w:rFonts w:cs="Arial"/>
        </w:rPr>
        <w:t xml:space="preserve">Zamawiającemu, niezależnie od kar umownych, z tytułu niewykonania lub nienależytego wykonania Umowy przez Wykonawcę przysługuje prawo do dochodzenia odszkodowania do pełnej wysokości szkody na zasadach ogólnych Kodeksu Cywilnego. </w:t>
      </w:r>
    </w:p>
    <w:p w14:paraId="03E5E986" w14:textId="77777777" w:rsidR="00115994" w:rsidRPr="00035795" w:rsidRDefault="00115994" w:rsidP="002136B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035795">
        <w:rPr>
          <w:rFonts w:cs="Arial"/>
        </w:rPr>
        <w:t xml:space="preserve">Wykonawca wyraża zgodę na potrącenie kar umownych z wynagrodzenia za wykonanie przedmiotu Umowy. </w:t>
      </w:r>
    </w:p>
    <w:p w14:paraId="263C7F4A" w14:textId="77777777" w:rsidR="00115994" w:rsidRPr="00035795" w:rsidRDefault="00115994" w:rsidP="002136B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035795">
        <w:rPr>
          <w:rFonts w:cs="Arial"/>
        </w:rPr>
        <w:t>Zamawiający zapłaci na wezwanie Wykonawcy odsetki ustawowe za nieterminową realizację płatności, wynikających z Umowy.</w:t>
      </w:r>
    </w:p>
    <w:p w14:paraId="79EC09E7" w14:textId="77777777" w:rsidR="00115994" w:rsidRPr="00541E76" w:rsidRDefault="00115994" w:rsidP="00115994">
      <w:pPr>
        <w:spacing w:after="0" w:line="240" w:lineRule="auto"/>
        <w:jc w:val="both"/>
        <w:rPr>
          <w:rFonts w:cs="Arial"/>
        </w:rPr>
      </w:pPr>
    </w:p>
    <w:p w14:paraId="6F44E2D1" w14:textId="77777777" w:rsidR="00115994" w:rsidRPr="00035795" w:rsidRDefault="00115994" w:rsidP="00115994">
      <w:pPr>
        <w:spacing w:after="0" w:line="240" w:lineRule="auto"/>
        <w:ind w:left="426" w:hanging="426"/>
        <w:jc w:val="center"/>
        <w:rPr>
          <w:rFonts w:cs="Arial"/>
          <w:b/>
        </w:rPr>
      </w:pPr>
      <w:r w:rsidRPr="00035795">
        <w:rPr>
          <w:rFonts w:cs="Arial"/>
          <w:b/>
        </w:rPr>
        <w:t xml:space="preserve">§ </w:t>
      </w:r>
      <w:r w:rsidR="00035795" w:rsidRPr="00035795">
        <w:rPr>
          <w:rFonts w:cs="Arial"/>
          <w:b/>
        </w:rPr>
        <w:t xml:space="preserve">10. </w:t>
      </w:r>
    </w:p>
    <w:p w14:paraId="40BE6E87" w14:textId="77777777" w:rsidR="00035795" w:rsidRDefault="00035795" w:rsidP="00115994">
      <w:pPr>
        <w:spacing w:after="0" w:line="240" w:lineRule="auto"/>
        <w:ind w:left="426" w:hanging="426"/>
        <w:jc w:val="center"/>
        <w:rPr>
          <w:rFonts w:cs="Arial"/>
        </w:rPr>
      </w:pPr>
    </w:p>
    <w:p w14:paraId="64A2FB98" w14:textId="77777777" w:rsidR="00035795" w:rsidRDefault="00035795" w:rsidP="002136B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35795">
        <w:rPr>
          <w:rFonts w:cs="Arial"/>
        </w:rPr>
        <w:t xml:space="preserve">Każda ze Stron ma prawo </w:t>
      </w:r>
      <w:r>
        <w:rPr>
          <w:rFonts w:cs="Arial"/>
        </w:rPr>
        <w:t>wypowiedzieć Umowę, w formie pisemnej pod rygorem nieważności,</w:t>
      </w:r>
      <w:r w:rsidRPr="00035795">
        <w:rPr>
          <w:rFonts w:cs="Arial"/>
        </w:rPr>
        <w:t xml:space="preserve"> </w:t>
      </w:r>
      <w:r w:rsidR="001D100A">
        <w:rPr>
          <w:rFonts w:cs="Arial"/>
        </w:rPr>
        <w:br/>
      </w:r>
      <w:r w:rsidRPr="00035795">
        <w:rPr>
          <w:rFonts w:cs="Arial"/>
        </w:rPr>
        <w:t xml:space="preserve">z zachowaniem 2 miesięcznego okresu wypowiedzenia ze skutkiem na koniec </w:t>
      </w:r>
      <w:r w:rsidR="006F3EF9">
        <w:rPr>
          <w:rFonts w:cs="Arial"/>
        </w:rPr>
        <w:t>Okresu Rozliczeniowego</w:t>
      </w:r>
      <w:r w:rsidRPr="00035795">
        <w:rPr>
          <w:rFonts w:cs="Arial"/>
        </w:rPr>
        <w:t xml:space="preserve">. </w:t>
      </w:r>
    </w:p>
    <w:p w14:paraId="5B9AEC28" w14:textId="77777777" w:rsidR="00035795" w:rsidRDefault="00035795" w:rsidP="002136B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Wykonawca zr</w:t>
      </w:r>
      <w:r w:rsidR="001D100A">
        <w:rPr>
          <w:rFonts w:cs="Arial"/>
        </w:rPr>
        <w:t xml:space="preserve">zeka się prawa do wypowiedzenia </w:t>
      </w:r>
      <w:r>
        <w:rPr>
          <w:rFonts w:cs="Arial"/>
        </w:rPr>
        <w:t>Umowy bez ważnej przyczyny.</w:t>
      </w:r>
    </w:p>
    <w:p w14:paraId="6162909F" w14:textId="77777777" w:rsidR="00035795" w:rsidRDefault="001D100A" w:rsidP="002136B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W przypadku niewykonywania lub nienależytego wykonywania Umowy przez Wykonawcę z przyczyn leżących po jego stronie, Zamawiający wezwie Wykonawcę na piśmie do wykonania Umowy lub zaprzestania naruszeń, wyznaczając w tym celu Wykonawcy dodatkowy termin. Po bezskutecznym upływie terminu, o którym mowa w zdaniu poprzednim, Zamawiający ma prawo wypowiedzieć Umowę bez zachowania terminu określonego w ust. 1 powyżej. </w:t>
      </w:r>
    </w:p>
    <w:p w14:paraId="1D5318A7" w14:textId="77777777" w:rsidR="006F3EF9" w:rsidRPr="006F3EF9" w:rsidRDefault="006F3EF9" w:rsidP="006F3EF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035795">
        <w:rPr>
          <w:rFonts w:cs="Arial"/>
        </w:rPr>
        <w:t xml:space="preserve">W przypadku </w:t>
      </w:r>
      <w:r>
        <w:rPr>
          <w:rFonts w:cs="Arial"/>
        </w:rPr>
        <w:t>wypowiedzenia Umowy</w:t>
      </w:r>
      <w:r w:rsidRPr="00035795">
        <w:rPr>
          <w:rFonts w:cs="Arial"/>
        </w:rPr>
        <w:t xml:space="preserve"> Wykonawca może żądać wyłącznie wynagrodzenia należnego </w:t>
      </w:r>
      <w:r>
        <w:rPr>
          <w:rFonts w:cs="Arial"/>
        </w:rPr>
        <w:br/>
      </w:r>
      <w:r w:rsidRPr="00035795">
        <w:rPr>
          <w:rFonts w:cs="Arial"/>
        </w:rPr>
        <w:t xml:space="preserve">z tytułu wykonania zrealizowanej części </w:t>
      </w:r>
      <w:r>
        <w:rPr>
          <w:rFonts w:cs="Arial"/>
        </w:rPr>
        <w:t xml:space="preserve">Umowy. </w:t>
      </w:r>
    </w:p>
    <w:p w14:paraId="17E57FEF" w14:textId="77777777" w:rsidR="00035795" w:rsidRDefault="00035795" w:rsidP="00115994">
      <w:pPr>
        <w:spacing w:after="0" w:line="240" w:lineRule="auto"/>
        <w:ind w:left="426" w:hanging="426"/>
        <w:jc w:val="center"/>
        <w:rPr>
          <w:rFonts w:cs="Arial"/>
        </w:rPr>
      </w:pPr>
    </w:p>
    <w:p w14:paraId="5A69AF51" w14:textId="77777777" w:rsidR="001D100A" w:rsidRDefault="001D100A" w:rsidP="00115994">
      <w:pPr>
        <w:spacing w:after="0" w:line="240" w:lineRule="auto"/>
        <w:ind w:left="426" w:hanging="426"/>
        <w:jc w:val="center"/>
        <w:rPr>
          <w:rFonts w:cs="Arial"/>
        </w:rPr>
      </w:pPr>
    </w:p>
    <w:p w14:paraId="237798CF" w14:textId="77777777" w:rsidR="001D100A" w:rsidRPr="00035795" w:rsidRDefault="001D100A" w:rsidP="001D100A">
      <w:pPr>
        <w:spacing w:after="0" w:line="240" w:lineRule="auto"/>
        <w:ind w:left="426" w:hanging="426"/>
        <w:jc w:val="center"/>
        <w:rPr>
          <w:rFonts w:cs="Arial"/>
          <w:b/>
        </w:rPr>
      </w:pPr>
      <w:r w:rsidRPr="00035795">
        <w:rPr>
          <w:rFonts w:cs="Arial"/>
          <w:b/>
        </w:rPr>
        <w:t xml:space="preserve">§ </w:t>
      </w:r>
      <w:r>
        <w:rPr>
          <w:rFonts w:cs="Arial"/>
          <w:b/>
        </w:rPr>
        <w:t>11</w:t>
      </w:r>
      <w:r w:rsidRPr="00035795">
        <w:rPr>
          <w:rFonts w:cs="Arial"/>
          <w:b/>
        </w:rPr>
        <w:t xml:space="preserve">. </w:t>
      </w:r>
    </w:p>
    <w:p w14:paraId="3E2E03A2" w14:textId="77777777" w:rsidR="001D100A" w:rsidRDefault="001D100A" w:rsidP="00115994">
      <w:pPr>
        <w:spacing w:after="0" w:line="240" w:lineRule="auto"/>
        <w:ind w:left="426" w:hanging="426"/>
        <w:jc w:val="center"/>
        <w:rPr>
          <w:rFonts w:cs="Arial"/>
        </w:rPr>
      </w:pPr>
    </w:p>
    <w:p w14:paraId="064E2DCE" w14:textId="77777777" w:rsidR="00115994" w:rsidRPr="009F47B3" w:rsidRDefault="00115994" w:rsidP="002136B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Dokonanie zmiany Umowy wymaga</w:t>
      </w:r>
      <w:r w:rsidRPr="00DA7C98">
        <w:rPr>
          <w:rFonts w:cs="Arial"/>
        </w:rPr>
        <w:t xml:space="preserve">, z zastrzeżeniem § </w:t>
      </w:r>
      <w:r w:rsidR="006F3EF9">
        <w:rPr>
          <w:rFonts w:cs="Arial"/>
        </w:rPr>
        <w:t>8</w:t>
      </w:r>
      <w:r w:rsidRPr="00DA7C98">
        <w:rPr>
          <w:rFonts w:cs="Arial"/>
        </w:rPr>
        <w:t xml:space="preserve"> ust. </w:t>
      </w:r>
      <w:r w:rsidR="006F3EF9">
        <w:rPr>
          <w:rFonts w:cs="Arial"/>
        </w:rPr>
        <w:t>5</w:t>
      </w:r>
      <w:r w:rsidRPr="00DA7C98">
        <w:rPr>
          <w:rFonts w:cs="Arial"/>
        </w:rPr>
        <w:t xml:space="preserve"> Umowy</w:t>
      </w:r>
      <w:r>
        <w:rPr>
          <w:rFonts w:cs="Arial"/>
        </w:rPr>
        <w:t>,</w:t>
      </w:r>
      <w:r w:rsidR="00035795">
        <w:rPr>
          <w:rFonts w:cs="Arial"/>
        </w:rPr>
        <w:t xml:space="preserve"> </w:t>
      </w:r>
      <w:r>
        <w:rPr>
          <w:rFonts w:cs="Arial"/>
        </w:rPr>
        <w:t xml:space="preserve">zachowania </w:t>
      </w:r>
      <w:r w:rsidRPr="00A20FFE">
        <w:rPr>
          <w:rFonts w:cs="Arial"/>
        </w:rPr>
        <w:t xml:space="preserve">formy pisemnej pod rygorem nieważności. </w:t>
      </w:r>
    </w:p>
    <w:p w14:paraId="003FE40C" w14:textId="77777777" w:rsidR="00115994" w:rsidRDefault="00115994" w:rsidP="002136B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Arial"/>
        </w:rPr>
      </w:pPr>
      <w:r w:rsidRPr="00A20FFE">
        <w:rPr>
          <w:rFonts w:cs="Arial"/>
        </w:rPr>
        <w:t xml:space="preserve">Dokonanie przez Wykonawcę cesji praw lub obowiązków wynikających z Umowy na osoby trzecie, </w:t>
      </w:r>
      <w:r w:rsidR="00951C07">
        <w:rPr>
          <w:rFonts w:cs="Arial"/>
        </w:rPr>
        <w:br/>
      </w:r>
      <w:r w:rsidRPr="00A20FFE">
        <w:rPr>
          <w:rFonts w:cs="Arial"/>
        </w:rPr>
        <w:t xml:space="preserve">w tym także cesji wierzytelności pieniężnych przysługujących Wykonawcy z tytułu realizacji Umowy, wymaga uprzedniego uzyskania zgody Zamawiającego w formie pisemnej pod rygorem nieważności ww. czynności. Wykonawca zrzeka się jakichkolwiek roszczeń wynikających z nieudzielenia przez Zamawiającego zgody na dokonanie cesji. </w:t>
      </w:r>
    </w:p>
    <w:p w14:paraId="2E1C5A48" w14:textId="77777777" w:rsidR="00115994" w:rsidRPr="00020EE0" w:rsidRDefault="00115994" w:rsidP="002136B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Arial"/>
        </w:rPr>
      </w:pPr>
      <w:r w:rsidRPr="00020EE0">
        <w:rPr>
          <w:rFonts w:cs="Arial"/>
        </w:rPr>
        <w:t xml:space="preserve">W sprawach nieuregulowanych niniejszą Umową mają zastosowanie przepisy obowiązującego prawa, w tym ustawy </w:t>
      </w:r>
      <w:proofErr w:type="spellStart"/>
      <w:proofErr w:type="gramStart"/>
      <w:r w:rsidR="001D100A">
        <w:rPr>
          <w:rFonts w:cs="Arial"/>
          <w:bCs/>
        </w:rPr>
        <w:t>Pzp</w:t>
      </w:r>
      <w:proofErr w:type="spellEnd"/>
      <w:r w:rsidR="001D100A">
        <w:rPr>
          <w:rFonts w:cs="Arial"/>
          <w:bCs/>
        </w:rPr>
        <w:t xml:space="preserve"> </w:t>
      </w:r>
      <w:r w:rsidRPr="00020EE0">
        <w:rPr>
          <w:rFonts w:cs="Arial"/>
          <w:bCs/>
        </w:rPr>
        <w:t>,</w:t>
      </w:r>
      <w:r w:rsidRPr="00020EE0">
        <w:rPr>
          <w:rFonts w:cs="Arial"/>
        </w:rPr>
        <w:t>Kodeksu</w:t>
      </w:r>
      <w:proofErr w:type="gramEnd"/>
      <w:r w:rsidRPr="00020EE0">
        <w:rPr>
          <w:rFonts w:cs="Arial"/>
        </w:rPr>
        <w:t xml:space="preserve"> cywilnego</w:t>
      </w:r>
      <w:r w:rsidR="001D100A">
        <w:rPr>
          <w:rFonts w:cs="Arial"/>
        </w:rPr>
        <w:t xml:space="preserve"> </w:t>
      </w:r>
      <w:r>
        <w:t>(</w:t>
      </w:r>
      <w:r w:rsidRPr="00020EE0">
        <w:rPr>
          <w:rFonts w:cs="Arial"/>
        </w:rPr>
        <w:t>Dz.</w:t>
      </w:r>
      <w:r w:rsidR="001D100A">
        <w:rPr>
          <w:rFonts w:cs="Arial"/>
        </w:rPr>
        <w:t xml:space="preserve"> </w:t>
      </w:r>
      <w:r w:rsidRPr="00020EE0">
        <w:rPr>
          <w:rFonts w:cs="Arial"/>
        </w:rPr>
        <w:t>U. 1964 nr 16 poz. 93 ze zm.</w:t>
      </w:r>
      <w:r>
        <w:rPr>
          <w:rFonts w:cs="Arial"/>
        </w:rPr>
        <w:t>)</w:t>
      </w:r>
      <w:r w:rsidRPr="00020EE0">
        <w:rPr>
          <w:rFonts w:cs="Arial"/>
        </w:rPr>
        <w:t xml:space="preserve"> oraz Ustawy. </w:t>
      </w:r>
    </w:p>
    <w:p w14:paraId="10C03F4C" w14:textId="77777777" w:rsidR="00115994" w:rsidRDefault="00115994" w:rsidP="002136B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Ewentualne s</w:t>
      </w:r>
      <w:r w:rsidRPr="000F77DC">
        <w:rPr>
          <w:rFonts w:cs="Arial"/>
        </w:rPr>
        <w:t xml:space="preserve">pory między </w:t>
      </w:r>
      <w:r>
        <w:rPr>
          <w:rFonts w:cs="Arial"/>
        </w:rPr>
        <w:t>S</w:t>
      </w:r>
      <w:r w:rsidRPr="000F77DC">
        <w:rPr>
          <w:rFonts w:cs="Arial"/>
        </w:rPr>
        <w:t xml:space="preserve">tronami mogące powstać </w:t>
      </w:r>
      <w:r>
        <w:rPr>
          <w:rFonts w:cs="Arial"/>
        </w:rPr>
        <w:t>w związku z</w:t>
      </w:r>
      <w:r w:rsidRPr="000F77DC">
        <w:rPr>
          <w:rFonts w:cs="Arial"/>
        </w:rPr>
        <w:t xml:space="preserve"> realizacj</w:t>
      </w:r>
      <w:r>
        <w:rPr>
          <w:rFonts w:cs="Arial"/>
        </w:rPr>
        <w:t xml:space="preserve">ą </w:t>
      </w:r>
      <w:r w:rsidRPr="000F77DC">
        <w:rPr>
          <w:rFonts w:cs="Arial"/>
        </w:rPr>
        <w:t xml:space="preserve">niniejszej </w:t>
      </w:r>
      <w:r>
        <w:rPr>
          <w:rFonts w:cs="Arial"/>
        </w:rPr>
        <w:t>U</w:t>
      </w:r>
      <w:r w:rsidRPr="000F77DC">
        <w:rPr>
          <w:rFonts w:cs="Arial"/>
        </w:rPr>
        <w:t>mowy będą rozpatrywane przez sąd właściwy dla siedziby Zamawiającego.</w:t>
      </w:r>
    </w:p>
    <w:p w14:paraId="3A48FEE2" w14:textId="77777777" w:rsidR="00115994" w:rsidRPr="00020EE0" w:rsidRDefault="00115994" w:rsidP="002136B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Arial"/>
        </w:rPr>
      </w:pPr>
      <w:r w:rsidRPr="00A20FFE">
        <w:rPr>
          <w:rFonts w:cs="Arial"/>
        </w:rPr>
        <w:t xml:space="preserve">Umowę sporządzono w dwóch jednobrzmiących egzemplarzach </w:t>
      </w:r>
      <w:r>
        <w:rPr>
          <w:rFonts w:cs="Arial"/>
        </w:rPr>
        <w:t xml:space="preserve">wydanych </w:t>
      </w:r>
      <w:r w:rsidRPr="00A20FFE">
        <w:rPr>
          <w:rFonts w:cs="Arial"/>
        </w:rPr>
        <w:t>po jednym dla każdej ze Stron.</w:t>
      </w:r>
    </w:p>
    <w:p w14:paraId="1D66E764" w14:textId="77777777" w:rsidR="00115994" w:rsidRDefault="00115994" w:rsidP="002136B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Arial"/>
        </w:rPr>
      </w:pPr>
      <w:r w:rsidRPr="00A20FFE">
        <w:rPr>
          <w:rFonts w:cs="Arial"/>
        </w:rPr>
        <w:t xml:space="preserve">Integralną część Umowy stanowią następujące Załączniki: </w:t>
      </w:r>
    </w:p>
    <w:p w14:paraId="0FC79F27" w14:textId="77777777" w:rsidR="00115994" w:rsidRDefault="00115994" w:rsidP="002136BF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cs="Arial"/>
        </w:rPr>
      </w:pPr>
      <w:r w:rsidRPr="001D100A">
        <w:rPr>
          <w:rFonts w:cs="Arial"/>
        </w:rPr>
        <w:t xml:space="preserve">Załącznik nr.1: Opis przedmiotu zamówienia, </w:t>
      </w:r>
    </w:p>
    <w:p w14:paraId="78315B01" w14:textId="77777777" w:rsidR="00115994" w:rsidRDefault="00115994" w:rsidP="002136BF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cs="Arial"/>
        </w:rPr>
      </w:pPr>
      <w:r w:rsidRPr="001D100A">
        <w:rPr>
          <w:rFonts w:cs="Arial"/>
        </w:rPr>
        <w:t xml:space="preserve">Załącznik nr.2: Oferta Wykonawcy złożona na formularzu oferty, </w:t>
      </w:r>
    </w:p>
    <w:p w14:paraId="187D2C47" w14:textId="77777777" w:rsidR="00115994" w:rsidRPr="001D100A" w:rsidRDefault="00115994" w:rsidP="002136BF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cs="Arial"/>
        </w:rPr>
      </w:pPr>
      <w:r w:rsidRPr="001D100A">
        <w:rPr>
          <w:rFonts w:cs="Arial"/>
        </w:rPr>
        <w:t xml:space="preserve">Załącznik nr.3: Wzór oświadczenia o przetwarzaniu danych osobowych, </w:t>
      </w:r>
    </w:p>
    <w:p w14:paraId="15185D76" w14:textId="77777777" w:rsidR="00115994" w:rsidRPr="00541E76" w:rsidRDefault="00115994" w:rsidP="00115994">
      <w:pPr>
        <w:spacing w:after="0" w:line="240" w:lineRule="auto"/>
        <w:ind w:left="426" w:hanging="426"/>
        <w:jc w:val="both"/>
        <w:rPr>
          <w:rFonts w:cs="Arial"/>
        </w:rPr>
      </w:pPr>
    </w:p>
    <w:p w14:paraId="62C63E26" w14:textId="77777777" w:rsidR="00115994" w:rsidRPr="00541E76" w:rsidRDefault="00115994" w:rsidP="00115994">
      <w:pPr>
        <w:spacing w:after="0" w:line="240" w:lineRule="auto"/>
        <w:jc w:val="both"/>
        <w:rPr>
          <w:b/>
          <w:spacing w:val="40"/>
        </w:rPr>
      </w:pPr>
    </w:p>
    <w:p w14:paraId="6A4B202D" w14:textId="77777777" w:rsidR="00115994" w:rsidRDefault="00115994" w:rsidP="00115994">
      <w:pPr>
        <w:spacing w:after="0" w:line="240" w:lineRule="auto"/>
        <w:jc w:val="both"/>
        <w:rPr>
          <w:rFonts w:cs="Arial"/>
          <w:spacing w:val="40"/>
        </w:rPr>
      </w:pPr>
    </w:p>
    <w:p w14:paraId="5F1E5F86" w14:textId="77777777" w:rsidR="00115994" w:rsidRPr="00492036" w:rsidRDefault="00115994" w:rsidP="00115994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2B437737" w14:textId="77777777" w:rsidR="00115994" w:rsidRPr="00492036" w:rsidRDefault="00115994" w:rsidP="00115994">
      <w:pPr>
        <w:spacing w:after="0" w:line="240" w:lineRule="auto"/>
        <w:jc w:val="both"/>
        <w:rPr>
          <w:rFonts w:eastAsia="Times New Roman" w:cs="Times New Roman"/>
        </w:rPr>
      </w:pPr>
      <w:r w:rsidRPr="00492036">
        <w:rPr>
          <w:rFonts w:eastAsia="Times New Roman" w:cs="Times New Roman"/>
        </w:rPr>
        <w:t>WYKONAWCA</w:t>
      </w:r>
      <w:r w:rsidRPr="00492036">
        <w:rPr>
          <w:rFonts w:eastAsia="Times New Roman" w:cs="Times New Roman"/>
        </w:rPr>
        <w:tab/>
      </w:r>
      <w:r w:rsidRPr="00492036">
        <w:rPr>
          <w:rFonts w:eastAsia="Times New Roman" w:cs="Times New Roman"/>
        </w:rPr>
        <w:tab/>
      </w:r>
      <w:r w:rsidRPr="00492036">
        <w:rPr>
          <w:rFonts w:eastAsia="Times New Roman" w:cs="Times New Roman"/>
        </w:rPr>
        <w:tab/>
      </w:r>
      <w:r w:rsidRPr="00492036">
        <w:rPr>
          <w:rFonts w:eastAsia="Times New Roman" w:cs="Times New Roman"/>
        </w:rPr>
        <w:tab/>
      </w:r>
      <w:r w:rsidRPr="00492036">
        <w:rPr>
          <w:rFonts w:eastAsia="Times New Roman" w:cs="Times New Roman"/>
        </w:rPr>
        <w:tab/>
      </w:r>
      <w:r w:rsidRPr="00492036">
        <w:rPr>
          <w:rFonts w:eastAsia="Times New Roman" w:cs="Times New Roman"/>
        </w:rPr>
        <w:tab/>
      </w:r>
      <w:r w:rsidRPr="00492036">
        <w:rPr>
          <w:rFonts w:eastAsia="Times New Roman" w:cs="Times New Roman"/>
        </w:rPr>
        <w:tab/>
        <w:t>ZAMAWIAJĄCY</w:t>
      </w:r>
    </w:p>
    <w:p w14:paraId="56414329" w14:textId="77777777" w:rsidR="00115994" w:rsidRPr="00492036" w:rsidRDefault="00115994" w:rsidP="00115994">
      <w:pPr>
        <w:spacing w:after="0" w:line="240" w:lineRule="auto"/>
        <w:jc w:val="both"/>
        <w:rPr>
          <w:rFonts w:eastAsia="Times New Roman" w:cs="Times New Roman"/>
        </w:rPr>
      </w:pPr>
    </w:p>
    <w:p w14:paraId="20BA4EFE" w14:textId="77777777" w:rsidR="00115994" w:rsidRPr="00492036" w:rsidRDefault="00115994" w:rsidP="00115994">
      <w:pPr>
        <w:spacing w:after="0" w:line="240" w:lineRule="auto"/>
        <w:jc w:val="both"/>
        <w:rPr>
          <w:rFonts w:eastAsia="Times New Roman" w:cs="Times New Roman"/>
        </w:rPr>
      </w:pPr>
    </w:p>
    <w:p w14:paraId="26752A9C" w14:textId="77777777" w:rsidR="00115994" w:rsidRPr="00492036" w:rsidRDefault="00115994" w:rsidP="00115994">
      <w:pPr>
        <w:spacing w:after="0" w:line="240" w:lineRule="auto"/>
        <w:jc w:val="both"/>
        <w:rPr>
          <w:rFonts w:eastAsia="Times New Roman" w:cs="Times New Roman"/>
        </w:rPr>
      </w:pPr>
    </w:p>
    <w:p w14:paraId="77F06F52" w14:textId="77777777" w:rsidR="00115994" w:rsidRPr="00492036" w:rsidRDefault="00115994" w:rsidP="00115994">
      <w:pPr>
        <w:spacing w:after="0" w:line="240" w:lineRule="auto"/>
        <w:jc w:val="both"/>
        <w:rPr>
          <w:rFonts w:eastAsia="Times New Roman" w:cs="Times New Roman"/>
        </w:rPr>
      </w:pPr>
      <w:r w:rsidRPr="00492036">
        <w:rPr>
          <w:rFonts w:eastAsia="Times New Roman" w:cs="Times New Roman"/>
        </w:rPr>
        <w:t>................................</w:t>
      </w:r>
      <w:r w:rsidRPr="00492036">
        <w:rPr>
          <w:rFonts w:eastAsia="Times New Roman" w:cs="Times New Roman"/>
        </w:rPr>
        <w:tab/>
      </w:r>
      <w:r w:rsidRPr="00492036">
        <w:rPr>
          <w:rFonts w:eastAsia="Times New Roman" w:cs="Times New Roman"/>
        </w:rPr>
        <w:tab/>
      </w:r>
      <w:r w:rsidRPr="00492036">
        <w:rPr>
          <w:rFonts w:eastAsia="Times New Roman" w:cs="Times New Roman"/>
        </w:rPr>
        <w:tab/>
      </w:r>
      <w:r w:rsidRPr="00492036">
        <w:rPr>
          <w:rFonts w:eastAsia="Times New Roman" w:cs="Times New Roman"/>
        </w:rPr>
        <w:tab/>
      </w:r>
      <w:r w:rsidR="00705168">
        <w:rPr>
          <w:rFonts w:eastAsia="Times New Roman" w:cs="Times New Roman"/>
        </w:rPr>
        <w:t xml:space="preserve">                   </w:t>
      </w:r>
      <w:r w:rsidRPr="00492036">
        <w:rPr>
          <w:rFonts w:eastAsia="Times New Roman" w:cs="Times New Roman"/>
        </w:rPr>
        <w:t xml:space="preserve"> ................................</w:t>
      </w:r>
      <w:r>
        <w:rPr>
          <w:rFonts w:eastAsia="Times New Roman" w:cs="Times New Roman"/>
        </w:rPr>
        <w:t>......</w:t>
      </w:r>
    </w:p>
    <w:p w14:paraId="5DEB9606" w14:textId="77777777" w:rsidR="00115994" w:rsidRPr="00492036" w:rsidRDefault="00115994" w:rsidP="00115994">
      <w:pPr>
        <w:spacing w:after="0" w:line="240" w:lineRule="auto"/>
        <w:jc w:val="both"/>
        <w:rPr>
          <w:rFonts w:eastAsia="Times New Roman" w:cs="Times New Roman"/>
        </w:rPr>
      </w:pPr>
    </w:p>
    <w:p w14:paraId="31E73A20" w14:textId="77777777" w:rsidR="00115994" w:rsidRPr="00492036" w:rsidRDefault="00115994" w:rsidP="00115994">
      <w:pPr>
        <w:spacing w:after="0" w:line="240" w:lineRule="auto"/>
        <w:jc w:val="both"/>
        <w:rPr>
          <w:rFonts w:eastAsia="Times New Roman" w:cs="Times New Roman"/>
        </w:rPr>
      </w:pPr>
      <w:r w:rsidRPr="00492036">
        <w:rPr>
          <w:rFonts w:eastAsia="Times New Roman" w:cs="Times New Roman"/>
        </w:rPr>
        <w:t xml:space="preserve">data, podpis </w:t>
      </w:r>
      <w:r w:rsidRPr="00492036">
        <w:rPr>
          <w:rFonts w:eastAsia="Times New Roman" w:cs="Times New Roman"/>
        </w:rPr>
        <w:tab/>
      </w:r>
      <w:r w:rsidRPr="00492036">
        <w:rPr>
          <w:rFonts w:eastAsia="Times New Roman" w:cs="Times New Roman"/>
        </w:rPr>
        <w:tab/>
      </w:r>
      <w:r w:rsidRPr="00492036">
        <w:rPr>
          <w:rFonts w:eastAsia="Times New Roman" w:cs="Times New Roman"/>
        </w:rPr>
        <w:tab/>
      </w:r>
      <w:r w:rsidRPr="00492036">
        <w:rPr>
          <w:rFonts w:eastAsia="Times New Roman" w:cs="Times New Roman"/>
        </w:rPr>
        <w:tab/>
      </w:r>
      <w:r w:rsidRPr="00492036">
        <w:rPr>
          <w:rFonts w:eastAsia="Times New Roman" w:cs="Times New Roman"/>
        </w:rPr>
        <w:tab/>
      </w:r>
      <w:r w:rsidRPr="00492036">
        <w:rPr>
          <w:rFonts w:eastAsia="Times New Roman" w:cs="Times New Roman"/>
        </w:rPr>
        <w:tab/>
      </w:r>
      <w:r w:rsidRPr="00492036">
        <w:rPr>
          <w:rFonts w:eastAsia="Times New Roman" w:cs="Times New Roman"/>
        </w:rPr>
        <w:tab/>
        <w:t>data, podpis</w:t>
      </w:r>
    </w:p>
    <w:p w14:paraId="0EAD9E37" w14:textId="77777777" w:rsidR="00115994" w:rsidRPr="00492036" w:rsidRDefault="00115994" w:rsidP="00115994">
      <w:pPr>
        <w:spacing w:after="0" w:line="240" w:lineRule="auto"/>
        <w:jc w:val="both"/>
        <w:rPr>
          <w:rFonts w:eastAsia="Times New Roman" w:cs="Times New Roman"/>
        </w:rPr>
      </w:pPr>
    </w:p>
    <w:p w14:paraId="359B6D7C" w14:textId="77777777" w:rsidR="00115994" w:rsidRDefault="00115994" w:rsidP="00115994">
      <w:pPr>
        <w:spacing w:after="0" w:line="240" w:lineRule="auto"/>
        <w:rPr>
          <w:rFonts w:cs="Arial"/>
        </w:rPr>
      </w:pPr>
    </w:p>
    <w:p w14:paraId="26C40F28" w14:textId="77777777" w:rsidR="00115994" w:rsidRDefault="00115994" w:rsidP="00115994">
      <w:pPr>
        <w:spacing w:after="0" w:line="240" w:lineRule="auto"/>
        <w:rPr>
          <w:rFonts w:cs="Arial"/>
        </w:rPr>
      </w:pPr>
    </w:p>
    <w:p w14:paraId="4A863497" w14:textId="77777777" w:rsidR="00115994" w:rsidRDefault="00115994" w:rsidP="00115994">
      <w:pPr>
        <w:spacing w:after="0" w:line="240" w:lineRule="auto"/>
        <w:rPr>
          <w:rFonts w:cs="Arial"/>
        </w:rPr>
      </w:pPr>
    </w:p>
    <w:p w14:paraId="199C7480" w14:textId="77777777" w:rsidR="00115994" w:rsidRDefault="00115994" w:rsidP="00115994">
      <w:pPr>
        <w:spacing w:after="0" w:line="240" w:lineRule="auto"/>
        <w:rPr>
          <w:rFonts w:cs="Arial"/>
        </w:rPr>
      </w:pPr>
    </w:p>
    <w:p w14:paraId="222E1EB4" w14:textId="77777777" w:rsidR="000805F7" w:rsidRDefault="000805F7">
      <w:pPr>
        <w:rPr>
          <w:rFonts w:cs="Arial"/>
        </w:rPr>
      </w:pPr>
      <w:r>
        <w:rPr>
          <w:rFonts w:cs="Arial"/>
        </w:rPr>
        <w:br w:type="page"/>
      </w:r>
    </w:p>
    <w:p w14:paraId="5E5CAED0" w14:textId="77777777" w:rsidR="00115994" w:rsidRDefault="00115994" w:rsidP="00115994">
      <w:pPr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756"/>
      </w:tblGrid>
      <w:tr w:rsidR="000805F7" w:rsidRPr="004F4F52" w14:paraId="24C3B98A" w14:textId="77777777" w:rsidTr="00E83F38">
        <w:tc>
          <w:tcPr>
            <w:tcW w:w="4819" w:type="dxa"/>
          </w:tcPr>
          <w:p w14:paraId="24AB5015" w14:textId="77777777" w:rsidR="000805F7" w:rsidRDefault="000805F7" w:rsidP="00E83F3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B2C0C65" w14:textId="77777777" w:rsidR="000805F7" w:rsidRDefault="000805F7" w:rsidP="00E83F3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3E46591" w14:textId="77777777" w:rsidR="000805F7" w:rsidRPr="00EF412B" w:rsidRDefault="000805F7" w:rsidP="00E83F38">
            <w:pPr>
              <w:rPr>
                <w:rFonts w:asciiTheme="minorHAnsi" w:hAnsiTheme="minorHAnsi" w:cstheme="minorHAnsi"/>
              </w:rPr>
            </w:pPr>
          </w:p>
          <w:p w14:paraId="2C195494" w14:textId="77777777" w:rsidR="000805F7" w:rsidRPr="00EF412B" w:rsidRDefault="000805F7" w:rsidP="000805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412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</w:t>
            </w:r>
          </w:p>
        </w:tc>
        <w:tc>
          <w:tcPr>
            <w:tcW w:w="4819" w:type="dxa"/>
          </w:tcPr>
          <w:p w14:paraId="62CE70A1" w14:textId="77777777" w:rsidR="000805F7" w:rsidRPr="004F4F52" w:rsidRDefault="000805F7" w:rsidP="000805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4F52">
              <w:rPr>
                <w:rFonts w:asciiTheme="minorHAnsi" w:hAnsiTheme="minorHAnsi" w:cstheme="minorHAnsi"/>
                <w:sz w:val="22"/>
                <w:szCs w:val="22"/>
              </w:rPr>
              <w:t xml:space="preserve">Załącznik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nr 3 do Umowy</w:t>
            </w:r>
          </w:p>
        </w:tc>
      </w:tr>
    </w:tbl>
    <w:p w14:paraId="03B1AFF0" w14:textId="77777777" w:rsidR="000805F7" w:rsidRPr="00D20090" w:rsidRDefault="000805F7" w:rsidP="000805F7">
      <w:pPr>
        <w:spacing w:after="0" w:line="240" w:lineRule="auto"/>
        <w:jc w:val="center"/>
        <w:rPr>
          <w:rFonts w:cs="Arial"/>
          <w:b/>
        </w:rPr>
      </w:pPr>
      <w:r w:rsidRPr="00D20090">
        <w:rPr>
          <w:rFonts w:cs="Arial"/>
          <w:b/>
        </w:rPr>
        <w:t>OŚWIADCZENIE O PRZETWARZANIU DANYCH OSOBOWYCH</w:t>
      </w:r>
    </w:p>
    <w:p w14:paraId="52B744A1" w14:textId="77777777" w:rsidR="000805F7" w:rsidRPr="00D20090" w:rsidRDefault="000805F7" w:rsidP="000805F7">
      <w:pPr>
        <w:spacing w:after="0" w:line="240" w:lineRule="auto"/>
        <w:jc w:val="center"/>
        <w:rPr>
          <w:rFonts w:cs="Arial"/>
          <w:b/>
        </w:rPr>
      </w:pPr>
    </w:p>
    <w:p w14:paraId="5BD0C867" w14:textId="77777777" w:rsidR="000805F7" w:rsidRPr="00D20090" w:rsidRDefault="000805F7" w:rsidP="000805F7">
      <w:pPr>
        <w:spacing w:after="0" w:line="240" w:lineRule="auto"/>
        <w:jc w:val="center"/>
        <w:rPr>
          <w:rFonts w:cs="Arial"/>
          <w:b/>
        </w:rPr>
      </w:pPr>
    </w:p>
    <w:p w14:paraId="73A4F12E" w14:textId="77777777" w:rsidR="000805F7" w:rsidRPr="00D20090" w:rsidRDefault="000805F7" w:rsidP="000805F7">
      <w:pPr>
        <w:spacing w:after="0" w:line="240" w:lineRule="auto"/>
        <w:rPr>
          <w:rFonts w:cs="Arial"/>
        </w:rPr>
      </w:pPr>
      <w:r w:rsidRPr="00D20090">
        <w:rPr>
          <w:rFonts w:cs="Arial"/>
        </w:rPr>
        <w:t>Wyrażam zgodę na przetwarzanie moich danych osobowych przez Filharmonię Narodową w zakresie korzystania przeze</w:t>
      </w:r>
      <w:r w:rsidR="00951C07">
        <w:rPr>
          <w:rFonts w:cs="Arial"/>
        </w:rPr>
        <w:t xml:space="preserve"> </w:t>
      </w:r>
      <w:r w:rsidRPr="00D20090">
        <w:rPr>
          <w:rFonts w:cs="Arial"/>
        </w:rPr>
        <w:t xml:space="preserve">mnie z usług ______________________________, w tym na ich udostępnianie do ___________________________ z siedzibą w _________________ </w:t>
      </w:r>
      <w:proofErr w:type="spellStart"/>
      <w:r w:rsidRPr="00D20090">
        <w:rPr>
          <w:rFonts w:cs="Arial"/>
        </w:rPr>
        <w:t>w</w:t>
      </w:r>
      <w:proofErr w:type="spellEnd"/>
      <w:r w:rsidRPr="00D20090">
        <w:rPr>
          <w:rFonts w:cs="Arial"/>
        </w:rPr>
        <w:t xml:space="preserve"> celu objęcia Programem _______________.</w:t>
      </w:r>
    </w:p>
    <w:p w14:paraId="19C562C8" w14:textId="77777777" w:rsidR="000805F7" w:rsidRPr="00D20090" w:rsidRDefault="000805F7" w:rsidP="000805F7">
      <w:pPr>
        <w:spacing w:after="0" w:line="240" w:lineRule="auto"/>
        <w:jc w:val="right"/>
        <w:rPr>
          <w:rFonts w:cs="Arial"/>
        </w:rPr>
      </w:pPr>
      <w:r w:rsidRPr="00D20090">
        <w:rPr>
          <w:rFonts w:cs="Arial"/>
        </w:rPr>
        <w:t>…………………………………………………</w:t>
      </w:r>
    </w:p>
    <w:p w14:paraId="446B49E1" w14:textId="77777777" w:rsidR="000805F7" w:rsidRPr="00D20090" w:rsidRDefault="000805F7" w:rsidP="000805F7">
      <w:pPr>
        <w:spacing w:after="0" w:line="240" w:lineRule="auto"/>
        <w:jc w:val="right"/>
        <w:rPr>
          <w:rFonts w:cs="Arial"/>
          <w:i/>
        </w:rPr>
      </w:pPr>
      <w:r w:rsidRPr="00D20090">
        <w:rPr>
          <w:rFonts w:cs="Arial"/>
          <w:i/>
        </w:rPr>
        <w:t>(czytelny podpis pracownika)</w:t>
      </w:r>
    </w:p>
    <w:p w14:paraId="62FE118E" w14:textId="77777777" w:rsidR="000805F7" w:rsidRPr="00D20090" w:rsidRDefault="000805F7" w:rsidP="000805F7">
      <w:pPr>
        <w:spacing w:after="0" w:line="240" w:lineRule="auto"/>
        <w:jc w:val="right"/>
        <w:rPr>
          <w:rFonts w:cs="Arial"/>
          <w:i/>
        </w:rPr>
      </w:pPr>
    </w:p>
    <w:p w14:paraId="47F4661A" w14:textId="77777777" w:rsidR="000805F7" w:rsidRPr="00D20090" w:rsidRDefault="000805F7" w:rsidP="000805F7">
      <w:pPr>
        <w:spacing w:after="0" w:line="240" w:lineRule="auto"/>
        <w:jc w:val="both"/>
        <w:rPr>
          <w:rFonts w:cs="Arial"/>
        </w:rPr>
      </w:pPr>
      <w:r w:rsidRPr="00D20090">
        <w:rPr>
          <w:rFonts w:cs="Arial"/>
        </w:rPr>
        <w:t>Wyrażam zgodę na przetwarzanie moich danych osobowych przez Filharmonię Narod</w:t>
      </w:r>
      <w:r>
        <w:rPr>
          <w:rFonts w:cs="Arial"/>
        </w:rPr>
        <w:t>ową w zakresie korzystania prze</w:t>
      </w:r>
      <w:r w:rsidRPr="00D20090">
        <w:rPr>
          <w:rFonts w:cs="Arial"/>
        </w:rPr>
        <w:t>ze</w:t>
      </w:r>
      <w:r w:rsidR="00951C07">
        <w:rPr>
          <w:rFonts w:cs="Arial"/>
        </w:rPr>
        <w:t xml:space="preserve"> </w:t>
      </w:r>
      <w:r w:rsidRPr="00D20090">
        <w:rPr>
          <w:rFonts w:cs="Arial"/>
        </w:rPr>
        <w:t xml:space="preserve">mnie z usług ______________________________, w tym na ich udostępnianie do ___________________________ z siedzibą w _________________ </w:t>
      </w:r>
      <w:proofErr w:type="spellStart"/>
      <w:r w:rsidRPr="00D20090">
        <w:rPr>
          <w:rFonts w:cs="Arial"/>
        </w:rPr>
        <w:t>w</w:t>
      </w:r>
      <w:proofErr w:type="spellEnd"/>
      <w:r w:rsidRPr="00D20090">
        <w:rPr>
          <w:rFonts w:cs="Arial"/>
        </w:rPr>
        <w:t xml:space="preserve"> celu objęcia Programem________________________.</w:t>
      </w:r>
    </w:p>
    <w:p w14:paraId="05FDD468" w14:textId="77777777" w:rsidR="000805F7" w:rsidRPr="00D20090" w:rsidRDefault="000805F7" w:rsidP="000805F7">
      <w:pPr>
        <w:spacing w:after="0" w:line="240" w:lineRule="auto"/>
        <w:jc w:val="both"/>
        <w:rPr>
          <w:rFonts w:cs="Arial"/>
        </w:rPr>
      </w:pPr>
    </w:p>
    <w:p w14:paraId="75CA4EE7" w14:textId="77777777" w:rsidR="000805F7" w:rsidRPr="00D20090" w:rsidRDefault="000805F7" w:rsidP="000805F7">
      <w:pPr>
        <w:spacing w:after="0" w:line="240" w:lineRule="auto"/>
        <w:jc w:val="right"/>
        <w:rPr>
          <w:rFonts w:cs="Arial"/>
        </w:rPr>
      </w:pPr>
      <w:r w:rsidRPr="00D20090">
        <w:rPr>
          <w:rFonts w:cs="Arial"/>
        </w:rPr>
        <w:t>…………………………………………………</w:t>
      </w:r>
    </w:p>
    <w:p w14:paraId="6D41EBCD" w14:textId="77777777" w:rsidR="000805F7" w:rsidRPr="00D20090" w:rsidRDefault="000805F7" w:rsidP="000805F7">
      <w:pPr>
        <w:spacing w:after="0" w:line="240" w:lineRule="auto"/>
        <w:jc w:val="right"/>
        <w:rPr>
          <w:rFonts w:cs="Arial"/>
          <w:i/>
        </w:rPr>
      </w:pPr>
      <w:r w:rsidRPr="00D20090">
        <w:rPr>
          <w:rFonts w:cs="Arial"/>
          <w:i/>
        </w:rPr>
        <w:t>(czytelny podpis osoby towarzyszącej)</w:t>
      </w:r>
    </w:p>
    <w:p w14:paraId="1500094B" w14:textId="77777777" w:rsidR="000805F7" w:rsidRPr="00D20090" w:rsidRDefault="000805F7" w:rsidP="000805F7">
      <w:pPr>
        <w:spacing w:after="0" w:line="240" w:lineRule="auto"/>
        <w:jc w:val="right"/>
        <w:rPr>
          <w:rFonts w:cs="Arial"/>
        </w:rPr>
      </w:pPr>
    </w:p>
    <w:p w14:paraId="3D71326D" w14:textId="77777777" w:rsidR="000805F7" w:rsidRPr="00D20090" w:rsidRDefault="000805F7" w:rsidP="000805F7">
      <w:pPr>
        <w:spacing w:after="0" w:line="240" w:lineRule="auto"/>
        <w:jc w:val="right"/>
        <w:rPr>
          <w:rFonts w:cs="Arial"/>
        </w:rPr>
      </w:pPr>
    </w:p>
    <w:p w14:paraId="3AA85192" w14:textId="77777777" w:rsidR="000805F7" w:rsidRPr="00D20090" w:rsidRDefault="000805F7" w:rsidP="000805F7">
      <w:pPr>
        <w:spacing w:after="0" w:line="240" w:lineRule="auto"/>
        <w:jc w:val="both"/>
        <w:rPr>
          <w:rFonts w:cs="Arial"/>
        </w:rPr>
      </w:pPr>
      <w:r w:rsidRPr="00D20090">
        <w:rPr>
          <w:rFonts w:cs="Arial"/>
        </w:rPr>
        <w:t xml:space="preserve">Wyrażam zgodę na przetwarzanie danych osobowych dziecka/dzieci* (pozostającego/pozostających pod moją władzą rodzicielską) przez Filharmonię Narodową w zakresie korzystania przez dziecko/dzieci* z usług ______________________________, w tym na ich udostępnianie do ___________________________ z siedzibą w _________________ </w:t>
      </w:r>
      <w:proofErr w:type="spellStart"/>
      <w:r w:rsidRPr="00D20090">
        <w:rPr>
          <w:rFonts w:cs="Arial"/>
        </w:rPr>
        <w:t>w</w:t>
      </w:r>
      <w:proofErr w:type="spellEnd"/>
      <w:r w:rsidRPr="00D20090">
        <w:rPr>
          <w:rFonts w:cs="Arial"/>
        </w:rPr>
        <w:t xml:space="preserve"> celu objęcia Programem________________________.</w:t>
      </w:r>
    </w:p>
    <w:p w14:paraId="664E1CF0" w14:textId="77777777" w:rsidR="000805F7" w:rsidRPr="00D20090" w:rsidRDefault="000805F7" w:rsidP="000805F7">
      <w:pPr>
        <w:spacing w:after="0" w:line="240" w:lineRule="auto"/>
        <w:jc w:val="both"/>
        <w:rPr>
          <w:rFonts w:cs="Arial"/>
        </w:rPr>
      </w:pPr>
    </w:p>
    <w:p w14:paraId="5DB9074A" w14:textId="77777777" w:rsidR="000805F7" w:rsidRPr="00D20090" w:rsidRDefault="000805F7" w:rsidP="000805F7">
      <w:pPr>
        <w:spacing w:after="0" w:line="240" w:lineRule="auto"/>
        <w:jc w:val="both"/>
        <w:rPr>
          <w:rFonts w:cs="Arial"/>
        </w:rPr>
      </w:pPr>
    </w:p>
    <w:p w14:paraId="1E599580" w14:textId="77777777" w:rsidR="000805F7" w:rsidRPr="00D20090" w:rsidRDefault="000805F7" w:rsidP="000805F7">
      <w:pPr>
        <w:spacing w:after="0" w:line="240" w:lineRule="auto"/>
        <w:jc w:val="right"/>
        <w:rPr>
          <w:rFonts w:cs="Arial"/>
        </w:rPr>
      </w:pPr>
      <w:r w:rsidRPr="00D20090">
        <w:rPr>
          <w:rFonts w:cs="Arial"/>
        </w:rPr>
        <w:t>…………………………………………………</w:t>
      </w:r>
    </w:p>
    <w:p w14:paraId="6DC90D63" w14:textId="77777777" w:rsidR="000805F7" w:rsidRPr="00D20090" w:rsidRDefault="000805F7" w:rsidP="000805F7">
      <w:pPr>
        <w:spacing w:after="0" w:line="240" w:lineRule="auto"/>
        <w:jc w:val="right"/>
        <w:rPr>
          <w:rFonts w:cs="Arial"/>
          <w:i/>
        </w:rPr>
      </w:pPr>
      <w:r w:rsidRPr="00D20090">
        <w:rPr>
          <w:rFonts w:cs="Arial"/>
          <w:i/>
        </w:rPr>
        <w:t>(czytelny podpis pracownika)</w:t>
      </w:r>
    </w:p>
    <w:p w14:paraId="55139084" w14:textId="77777777" w:rsidR="000805F7" w:rsidRPr="00D20090" w:rsidRDefault="000805F7" w:rsidP="000805F7">
      <w:pPr>
        <w:spacing w:after="0" w:line="240" w:lineRule="auto"/>
        <w:jc w:val="right"/>
        <w:rPr>
          <w:rFonts w:cs="Arial"/>
        </w:rPr>
      </w:pPr>
    </w:p>
    <w:p w14:paraId="6A9BF40A" w14:textId="77777777" w:rsidR="000805F7" w:rsidRPr="00D20090" w:rsidRDefault="000805F7" w:rsidP="000805F7">
      <w:pPr>
        <w:spacing w:after="0" w:line="240" w:lineRule="auto"/>
        <w:jc w:val="both"/>
        <w:rPr>
          <w:rFonts w:cs="Arial"/>
        </w:rPr>
      </w:pPr>
    </w:p>
    <w:p w14:paraId="7BEE0689" w14:textId="77777777" w:rsidR="000805F7" w:rsidRPr="00D20090" w:rsidRDefault="000805F7" w:rsidP="000805F7">
      <w:pPr>
        <w:spacing w:after="0" w:line="240" w:lineRule="auto"/>
        <w:jc w:val="both"/>
        <w:rPr>
          <w:rFonts w:cs="Arial"/>
        </w:rPr>
      </w:pPr>
    </w:p>
    <w:p w14:paraId="757DACFA" w14:textId="77777777" w:rsidR="000805F7" w:rsidRPr="00D20090" w:rsidRDefault="000805F7" w:rsidP="000805F7">
      <w:pPr>
        <w:spacing w:after="0" w:line="240" w:lineRule="auto"/>
        <w:jc w:val="both"/>
        <w:rPr>
          <w:rFonts w:cs="Arial"/>
        </w:rPr>
      </w:pPr>
      <w:r w:rsidRPr="00D20090">
        <w:rPr>
          <w:rFonts w:cs="Arial"/>
        </w:rPr>
        <w:t>*Niepotrzebne skreślić.</w:t>
      </w:r>
    </w:p>
    <w:p w14:paraId="7161F2B8" w14:textId="77777777" w:rsidR="000805F7" w:rsidRPr="00D20090" w:rsidRDefault="000805F7" w:rsidP="000805F7">
      <w:pPr>
        <w:spacing w:after="0" w:line="240" w:lineRule="auto"/>
        <w:jc w:val="both"/>
        <w:rPr>
          <w:rFonts w:cs="Arial"/>
        </w:rPr>
      </w:pPr>
    </w:p>
    <w:p w14:paraId="55A97F71" w14:textId="77777777" w:rsidR="000805F7" w:rsidRPr="00D20090" w:rsidRDefault="000805F7" w:rsidP="000805F7">
      <w:pPr>
        <w:spacing w:after="0" w:line="240" w:lineRule="auto"/>
        <w:jc w:val="both"/>
        <w:rPr>
          <w:rFonts w:cs="Arial"/>
        </w:rPr>
      </w:pPr>
    </w:p>
    <w:p w14:paraId="628B02F7" w14:textId="77777777" w:rsidR="000805F7" w:rsidRPr="00D20090" w:rsidRDefault="000805F7" w:rsidP="000805F7">
      <w:pPr>
        <w:spacing w:after="0" w:line="240" w:lineRule="auto"/>
        <w:jc w:val="both"/>
        <w:rPr>
          <w:rFonts w:cs="Arial"/>
        </w:rPr>
      </w:pPr>
    </w:p>
    <w:p w14:paraId="09FDB3AC" w14:textId="77777777" w:rsidR="000805F7" w:rsidRPr="00D20090" w:rsidRDefault="000805F7" w:rsidP="000805F7">
      <w:pPr>
        <w:spacing w:after="0" w:line="240" w:lineRule="auto"/>
        <w:jc w:val="both"/>
        <w:rPr>
          <w:rFonts w:cs="Arial"/>
        </w:rPr>
      </w:pPr>
    </w:p>
    <w:p w14:paraId="64E27D36" w14:textId="77777777" w:rsidR="000805F7" w:rsidRDefault="000805F7" w:rsidP="000805F7">
      <w:pPr>
        <w:spacing w:after="0" w:line="240" w:lineRule="auto"/>
        <w:jc w:val="both"/>
        <w:rPr>
          <w:rFonts w:cs="Arial"/>
        </w:rPr>
      </w:pPr>
      <w:r w:rsidRPr="00D20090">
        <w:rPr>
          <w:rFonts w:cs="Arial"/>
        </w:rPr>
        <w:t>Filharmonia Narodowa z siedzibą w Warszawie, przy ul. Jasnej 5 jako administrator danych informuje, iż Pani/Pana dane osobowe będą przetwarzane, w tym udostępniane do _______________ w celach związanych z korzystaniem przez Panią/Pana z Programu _______________. Przysługuje Pani/Panu prawo dostępu do treści swoich danych osobowych i ich poprawiania.</w:t>
      </w:r>
    </w:p>
    <w:p w14:paraId="5FEA7581" w14:textId="77777777" w:rsidR="000805F7" w:rsidRDefault="000805F7" w:rsidP="000805F7">
      <w:pPr>
        <w:spacing w:after="0" w:line="240" w:lineRule="auto"/>
        <w:jc w:val="both"/>
        <w:rPr>
          <w:rFonts w:cs="Arial"/>
        </w:rPr>
      </w:pPr>
    </w:p>
    <w:p w14:paraId="40AABD7D" w14:textId="77777777" w:rsidR="000805F7" w:rsidRDefault="000805F7" w:rsidP="000805F7">
      <w:pPr>
        <w:spacing w:after="0" w:line="240" w:lineRule="auto"/>
        <w:jc w:val="both"/>
        <w:rPr>
          <w:rFonts w:cs="Arial"/>
        </w:rPr>
      </w:pPr>
    </w:p>
    <w:p w14:paraId="71344644" w14:textId="77777777" w:rsidR="000805F7" w:rsidRPr="00D20090" w:rsidRDefault="000805F7" w:rsidP="000805F7">
      <w:pPr>
        <w:spacing w:after="0" w:line="240" w:lineRule="auto"/>
        <w:jc w:val="both"/>
        <w:rPr>
          <w:rFonts w:cs="Arial"/>
        </w:rPr>
      </w:pPr>
    </w:p>
    <w:p w14:paraId="7D788115" w14:textId="77777777" w:rsidR="00115994" w:rsidRDefault="00115994" w:rsidP="00115994">
      <w:pPr>
        <w:spacing w:after="0" w:line="240" w:lineRule="auto"/>
        <w:rPr>
          <w:rFonts w:cs="Arial"/>
        </w:rPr>
      </w:pPr>
    </w:p>
    <w:p w14:paraId="12FCEF81" w14:textId="77777777" w:rsidR="00115994" w:rsidRDefault="00115994" w:rsidP="00115994">
      <w:pPr>
        <w:spacing w:after="0" w:line="240" w:lineRule="auto"/>
        <w:rPr>
          <w:rFonts w:cs="Arial"/>
        </w:rPr>
      </w:pPr>
    </w:p>
    <w:sectPr w:rsidR="00115994" w:rsidSect="00911D70">
      <w:headerReference w:type="default" r:id="rId8"/>
      <w:footerReference w:type="even" r:id="rId9"/>
      <w:footerReference w:type="default" r:id="rId10"/>
      <w:pgSz w:w="11906" w:h="16838"/>
      <w:pgMar w:top="1417" w:right="991" w:bottom="1417" w:left="1417" w:header="708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25871" w14:textId="77777777" w:rsidR="00653833" w:rsidRDefault="00653833" w:rsidP="00115994">
      <w:pPr>
        <w:spacing w:after="0" w:line="240" w:lineRule="auto"/>
      </w:pPr>
      <w:r>
        <w:separator/>
      </w:r>
    </w:p>
  </w:endnote>
  <w:endnote w:type="continuationSeparator" w:id="0">
    <w:p w14:paraId="08B6E6FB" w14:textId="77777777" w:rsidR="00653833" w:rsidRDefault="00653833" w:rsidP="0011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D4672" w14:textId="77777777" w:rsidR="00911D70" w:rsidRDefault="00911D70" w:rsidP="005E40D7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9AD3E7" w14:textId="77777777" w:rsidR="00911D70" w:rsidRDefault="00911D70" w:rsidP="00911D70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465F2" w14:textId="77777777" w:rsidR="00911D70" w:rsidRDefault="00911D70" w:rsidP="005E40D7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6E242445" w14:textId="77777777" w:rsidR="00911D70" w:rsidRDefault="00911D70" w:rsidP="00911D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3A7DC" w14:textId="77777777" w:rsidR="00653833" w:rsidRDefault="00653833" w:rsidP="00115994">
      <w:pPr>
        <w:spacing w:after="0" w:line="240" w:lineRule="auto"/>
      </w:pPr>
      <w:r>
        <w:separator/>
      </w:r>
    </w:p>
  </w:footnote>
  <w:footnote w:type="continuationSeparator" w:id="0">
    <w:p w14:paraId="41EFC7B6" w14:textId="77777777" w:rsidR="00653833" w:rsidRDefault="00653833" w:rsidP="00115994">
      <w:pPr>
        <w:spacing w:after="0" w:line="240" w:lineRule="auto"/>
      </w:pPr>
      <w:r>
        <w:continuationSeparator/>
      </w:r>
    </w:p>
  </w:footnote>
  <w:footnote w:id="1">
    <w:p w14:paraId="4AA3C839" w14:textId="77777777" w:rsidR="00957FC4" w:rsidRPr="009A62D6" w:rsidRDefault="00957FC4" w:rsidP="00115994">
      <w:pPr>
        <w:pStyle w:val="Tekstprzypisudolnego"/>
        <w:rPr>
          <w:sz w:val="16"/>
          <w:szCs w:val="16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C5C65" w14:textId="77777777" w:rsidR="00957FC4" w:rsidRDefault="00957FC4">
    <w:pPr>
      <w:pStyle w:val="Nagwek"/>
    </w:pPr>
    <w:r>
      <w:tab/>
    </w:r>
  </w:p>
  <w:tbl>
    <w:tblPr>
      <w:tblW w:w="0" w:type="auto"/>
      <w:tblLook w:val="04A0" w:firstRow="1" w:lastRow="0" w:firstColumn="1" w:lastColumn="0" w:noHBand="0" w:noVBand="1"/>
    </w:tblPr>
    <w:tblGrid>
      <w:gridCol w:w="4737"/>
      <w:gridCol w:w="4761"/>
    </w:tblGrid>
    <w:tr w:rsidR="00957FC4" w14:paraId="65DCA154" w14:textId="77777777" w:rsidTr="00115994">
      <w:tc>
        <w:tcPr>
          <w:tcW w:w="4819" w:type="dxa"/>
        </w:tcPr>
        <w:p w14:paraId="2C015174" w14:textId="77777777" w:rsidR="00957FC4" w:rsidRDefault="00957FC4">
          <w:pPr>
            <w:pStyle w:val="Nagwek"/>
          </w:pPr>
        </w:p>
      </w:tc>
      <w:tc>
        <w:tcPr>
          <w:tcW w:w="4819" w:type="dxa"/>
        </w:tcPr>
        <w:p w14:paraId="499EA2E9" w14:textId="77777777" w:rsidR="00957FC4" w:rsidRDefault="00152BCB" w:rsidP="00115994">
          <w:pPr>
            <w:pStyle w:val="Nagwek"/>
            <w:jc w:val="right"/>
          </w:pPr>
          <w:r>
            <w:t>Znak postępowania: ZP/01</w:t>
          </w:r>
          <w:r w:rsidR="00957FC4">
            <w:t>/10/2017</w:t>
          </w:r>
        </w:p>
      </w:tc>
    </w:tr>
  </w:tbl>
  <w:p w14:paraId="5C2607CE" w14:textId="77777777" w:rsidR="00957FC4" w:rsidRDefault="00957FC4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1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09F7810"/>
    <w:multiLevelType w:val="hybridMultilevel"/>
    <w:tmpl w:val="E08298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D351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6A648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DA1F77"/>
    <w:multiLevelType w:val="multilevel"/>
    <w:tmpl w:val="AD9A6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B7A59E3"/>
    <w:multiLevelType w:val="multilevel"/>
    <w:tmpl w:val="7A2C6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1FF95416"/>
    <w:multiLevelType w:val="multilevel"/>
    <w:tmpl w:val="5D4A75B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1544A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9D20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EA0D09"/>
    <w:multiLevelType w:val="multilevel"/>
    <w:tmpl w:val="BF861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94A37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CEE52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0108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C868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6D41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072A54"/>
    <w:multiLevelType w:val="multilevel"/>
    <w:tmpl w:val="90AA5B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10B12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64632FC"/>
    <w:multiLevelType w:val="multilevel"/>
    <w:tmpl w:val="E9CCC5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6E805A0"/>
    <w:multiLevelType w:val="multilevel"/>
    <w:tmpl w:val="3BC68EB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76770E0"/>
    <w:multiLevelType w:val="multilevel"/>
    <w:tmpl w:val="26329B6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FA6D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06866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69B4F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0844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1695332"/>
    <w:multiLevelType w:val="hybridMultilevel"/>
    <w:tmpl w:val="EDA8E01A"/>
    <w:lvl w:ilvl="0" w:tplc="111CB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E5D39"/>
    <w:multiLevelType w:val="multilevel"/>
    <w:tmpl w:val="7BB412E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A871A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B0155DF"/>
    <w:multiLevelType w:val="multilevel"/>
    <w:tmpl w:val="E4BED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17262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4A643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4AE0158"/>
    <w:multiLevelType w:val="multilevel"/>
    <w:tmpl w:val="6DD64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5340FA1"/>
    <w:multiLevelType w:val="hybridMultilevel"/>
    <w:tmpl w:val="813C7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F5B78"/>
    <w:multiLevelType w:val="multilevel"/>
    <w:tmpl w:val="9EC6BF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A8F12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AC368F3"/>
    <w:multiLevelType w:val="multilevel"/>
    <w:tmpl w:val="E606F92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EB365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F801944"/>
    <w:multiLevelType w:val="multilevel"/>
    <w:tmpl w:val="FFA60F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4"/>
  </w:num>
  <w:num w:numId="5">
    <w:abstractNumId w:val="9"/>
  </w:num>
  <w:num w:numId="6">
    <w:abstractNumId w:val="26"/>
  </w:num>
  <w:num w:numId="7">
    <w:abstractNumId w:val="14"/>
  </w:num>
  <w:num w:numId="8">
    <w:abstractNumId w:val="5"/>
  </w:num>
  <w:num w:numId="9">
    <w:abstractNumId w:val="16"/>
  </w:num>
  <w:num w:numId="10">
    <w:abstractNumId w:val="21"/>
  </w:num>
  <w:num w:numId="11">
    <w:abstractNumId w:val="18"/>
  </w:num>
  <w:num w:numId="12">
    <w:abstractNumId w:val="29"/>
  </w:num>
  <w:num w:numId="13">
    <w:abstractNumId w:val="12"/>
  </w:num>
  <w:num w:numId="14">
    <w:abstractNumId w:val="19"/>
  </w:num>
  <w:num w:numId="15">
    <w:abstractNumId w:val="10"/>
  </w:num>
  <w:num w:numId="16">
    <w:abstractNumId w:val="20"/>
  </w:num>
  <w:num w:numId="17">
    <w:abstractNumId w:val="33"/>
  </w:num>
  <w:num w:numId="18">
    <w:abstractNumId w:val="34"/>
  </w:num>
  <w:num w:numId="19">
    <w:abstractNumId w:val="37"/>
  </w:num>
  <w:num w:numId="20">
    <w:abstractNumId w:val="13"/>
  </w:num>
  <w:num w:numId="21">
    <w:abstractNumId w:val="27"/>
  </w:num>
  <w:num w:numId="22">
    <w:abstractNumId w:val="39"/>
  </w:num>
  <w:num w:numId="23">
    <w:abstractNumId w:val="28"/>
  </w:num>
  <w:num w:numId="24">
    <w:abstractNumId w:val="30"/>
  </w:num>
  <w:num w:numId="25">
    <w:abstractNumId w:val="17"/>
  </w:num>
  <w:num w:numId="26">
    <w:abstractNumId w:val="15"/>
  </w:num>
  <w:num w:numId="27">
    <w:abstractNumId w:val="23"/>
  </w:num>
  <w:num w:numId="28">
    <w:abstractNumId w:val="32"/>
  </w:num>
  <w:num w:numId="29">
    <w:abstractNumId w:val="7"/>
  </w:num>
  <w:num w:numId="30">
    <w:abstractNumId w:val="38"/>
  </w:num>
  <w:num w:numId="31">
    <w:abstractNumId w:val="25"/>
  </w:num>
  <w:num w:numId="32">
    <w:abstractNumId w:val="6"/>
  </w:num>
  <w:num w:numId="33">
    <w:abstractNumId w:val="11"/>
  </w:num>
  <w:num w:numId="34">
    <w:abstractNumId w:val="24"/>
  </w:num>
  <w:num w:numId="35">
    <w:abstractNumId w:val="36"/>
  </w:num>
  <w:num w:numId="36">
    <w:abstractNumId w:val="31"/>
  </w:num>
  <w:num w:numId="37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94"/>
    <w:rsid w:val="00011BE2"/>
    <w:rsid w:val="000125E3"/>
    <w:rsid w:val="0003267A"/>
    <w:rsid w:val="00035795"/>
    <w:rsid w:val="000375E9"/>
    <w:rsid w:val="0004190B"/>
    <w:rsid w:val="00043BAA"/>
    <w:rsid w:val="0008009A"/>
    <w:rsid w:val="000805F7"/>
    <w:rsid w:val="00094301"/>
    <w:rsid w:val="000A23AD"/>
    <w:rsid w:val="000D2549"/>
    <w:rsid w:val="000F2D4D"/>
    <w:rsid w:val="000F6DB3"/>
    <w:rsid w:val="00115994"/>
    <w:rsid w:val="00152BCB"/>
    <w:rsid w:val="001C5AAA"/>
    <w:rsid w:val="001D100A"/>
    <w:rsid w:val="001D1C67"/>
    <w:rsid w:val="0020146E"/>
    <w:rsid w:val="002136BF"/>
    <w:rsid w:val="0026103B"/>
    <w:rsid w:val="002A339D"/>
    <w:rsid w:val="002B5601"/>
    <w:rsid w:val="002D2B7F"/>
    <w:rsid w:val="0032189C"/>
    <w:rsid w:val="00335BD9"/>
    <w:rsid w:val="00363782"/>
    <w:rsid w:val="00376778"/>
    <w:rsid w:val="003971CB"/>
    <w:rsid w:val="003C195D"/>
    <w:rsid w:val="003C53C3"/>
    <w:rsid w:val="00435557"/>
    <w:rsid w:val="00446929"/>
    <w:rsid w:val="004B2AB5"/>
    <w:rsid w:val="004B54B9"/>
    <w:rsid w:val="004E02B6"/>
    <w:rsid w:val="004E3EDC"/>
    <w:rsid w:val="004E7001"/>
    <w:rsid w:val="004F4F52"/>
    <w:rsid w:val="00500D73"/>
    <w:rsid w:val="00516F6B"/>
    <w:rsid w:val="00543CF9"/>
    <w:rsid w:val="005558ED"/>
    <w:rsid w:val="005C31F4"/>
    <w:rsid w:val="005D0DF4"/>
    <w:rsid w:val="005F22E6"/>
    <w:rsid w:val="0060385B"/>
    <w:rsid w:val="00605657"/>
    <w:rsid w:val="00610BE0"/>
    <w:rsid w:val="0061524A"/>
    <w:rsid w:val="00651B5E"/>
    <w:rsid w:val="00653833"/>
    <w:rsid w:val="00677B3C"/>
    <w:rsid w:val="006A67F3"/>
    <w:rsid w:val="006F3EF9"/>
    <w:rsid w:val="00705168"/>
    <w:rsid w:val="007278CC"/>
    <w:rsid w:val="007751DB"/>
    <w:rsid w:val="00790140"/>
    <w:rsid w:val="00790925"/>
    <w:rsid w:val="007E089C"/>
    <w:rsid w:val="007F15B2"/>
    <w:rsid w:val="007F592A"/>
    <w:rsid w:val="00825DC9"/>
    <w:rsid w:val="008A27C4"/>
    <w:rsid w:val="008C3642"/>
    <w:rsid w:val="00911D70"/>
    <w:rsid w:val="00916F7B"/>
    <w:rsid w:val="00925577"/>
    <w:rsid w:val="00940D55"/>
    <w:rsid w:val="00951C07"/>
    <w:rsid w:val="00957FC4"/>
    <w:rsid w:val="00984740"/>
    <w:rsid w:val="009B25D2"/>
    <w:rsid w:val="009E1B58"/>
    <w:rsid w:val="009E4029"/>
    <w:rsid w:val="00A05CC5"/>
    <w:rsid w:val="00A14919"/>
    <w:rsid w:val="00A26F89"/>
    <w:rsid w:val="00A443B6"/>
    <w:rsid w:val="00A57437"/>
    <w:rsid w:val="00A84538"/>
    <w:rsid w:val="00A8525E"/>
    <w:rsid w:val="00AA53D1"/>
    <w:rsid w:val="00AC7CE1"/>
    <w:rsid w:val="00B30BCE"/>
    <w:rsid w:val="00B52F81"/>
    <w:rsid w:val="00B83A19"/>
    <w:rsid w:val="00B86871"/>
    <w:rsid w:val="00BA026C"/>
    <w:rsid w:val="00BD7B2C"/>
    <w:rsid w:val="00C17F14"/>
    <w:rsid w:val="00C36076"/>
    <w:rsid w:val="00CB5AC1"/>
    <w:rsid w:val="00CC546F"/>
    <w:rsid w:val="00CE207F"/>
    <w:rsid w:val="00CE7D73"/>
    <w:rsid w:val="00CF37B7"/>
    <w:rsid w:val="00D31054"/>
    <w:rsid w:val="00D52283"/>
    <w:rsid w:val="00D848D4"/>
    <w:rsid w:val="00DF352E"/>
    <w:rsid w:val="00E125EF"/>
    <w:rsid w:val="00E129F7"/>
    <w:rsid w:val="00E131F9"/>
    <w:rsid w:val="00E359F1"/>
    <w:rsid w:val="00E44060"/>
    <w:rsid w:val="00E83F38"/>
    <w:rsid w:val="00E87020"/>
    <w:rsid w:val="00E902F7"/>
    <w:rsid w:val="00E91FF9"/>
    <w:rsid w:val="00EC462E"/>
    <w:rsid w:val="00EE3BE7"/>
    <w:rsid w:val="00EF412B"/>
    <w:rsid w:val="00F270C2"/>
    <w:rsid w:val="00F625E9"/>
    <w:rsid w:val="00FA3D49"/>
    <w:rsid w:val="00FB5326"/>
    <w:rsid w:val="00FD28C8"/>
    <w:rsid w:val="00FD7244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5B14B"/>
  <w15:docId w15:val="{3428ED48-18C9-4D1C-8ECA-D5B743A4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36076"/>
  </w:style>
  <w:style w:type="paragraph" w:styleId="Nagwek1">
    <w:name w:val="heading 1"/>
    <w:basedOn w:val="Normalny"/>
    <w:next w:val="Normalny"/>
    <w:link w:val="Nagwek1Znak"/>
    <w:qFormat/>
    <w:rsid w:val="00115994"/>
    <w:pPr>
      <w:keepNext/>
      <w:suppressAutoHyphens/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1599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1599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1599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15994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15994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15994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15994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115994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5994"/>
    <w:rPr>
      <w:rFonts w:ascii="Times New Roman" w:eastAsia="Times New Roman" w:hAnsi="Times New Roman" w:cs="Arial"/>
      <w:b/>
      <w:bCs/>
      <w:kern w:val="1"/>
      <w:sz w:val="24"/>
      <w:szCs w:val="32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115994"/>
    <w:rPr>
      <w:rFonts w:ascii="Times New Roman" w:eastAsia="Times New Roman" w:hAnsi="Times New Roman" w:cs="Arial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1599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11599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11599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11599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1159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1599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15994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115994"/>
    <w:rPr>
      <w:rFonts w:ascii="Verdana" w:hAnsi="Verdana"/>
      <w:b/>
      <w:sz w:val="20"/>
      <w:szCs w:val="20"/>
    </w:rPr>
  </w:style>
  <w:style w:type="character" w:customStyle="1" w:styleId="WW8Num1z2">
    <w:name w:val="WW8Num1z2"/>
    <w:rsid w:val="00115994"/>
    <w:rPr>
      <w:color w:val="auto"/>
    </w:rPr>
  </w:style>
  <w:style w:type="character" w:customStyle="1" w:styleId="WW8Num4z0">
    <w:name w:val="WW8Num4z0"/>
    <w:rsid w:val="00115994"/>
    <w:rPr>
      <w:sz w:val="24"/>
    </w:rPr>
  </w:style>
  <w:style w:type="character" w:customStyle="1" w:styleId="WW8Num6z0">
    <w:name w:val="WW8Num6z0"/>
    <w:rsid w:val="00115994"/>
    <w:rPr>
      <w:b w:val="0"/>
    </w:rPr>
  </w:style>
  <w:style w:type="character" w:customStyle="1" w:styleId="WW8Num7z0">
    <w:name w:val="WW8Num7z0"/>
    <w:rsid w:val="00115994"/>
    <w:rPr>
      <w:rFonts w:eastAsia="Calibri" w:cs="Arial"/>
      <w:b w:val="0"/>
      <w:sz w:val="22"/>
    </w:rPr>
  </w:style>
  <w:style w:type="character" w:customStyle="1" w:styleId="WW8Num12z0">
    <w:name w:val="WW8Num12z0"/>
    <w:rsid w:val="00115994"/>
    <w:rPr>
      <w:rFonts w:eastAsia="Calibri" w:cs="Arial"/>
      <w:b w:val="0"/>
      <w:sz w:val="22"/>
    </w:rPr>
  </w:style>
  <w:style w:type="character" w:customStyle="1" w:styleId="WW8Num13z0">
    <w:name w:val="WW8Num13z0"/>
    <w:rsid w:val="00115994"/>
    <w:rPr>
      <w:sz w:val="24"/>
    </w:rPr>
  </w:style>
  <w:style w:type="character" w:customStyle="1" w:styleId="WW8Num14z0">
    <w:name w:val="WW8Num14z0"/>
    <w:rsid w:val="00115994"/>
    <w:rPr>
      <w:rFonts w:ascii="Calibri" w:hAnsi="Calibri" w:cs="Times New Roman"/>
      <w:b w:val="0"/>
    </w:rPr>
  </w:style>
  <w:style w:type="character" w:customStyle="1" w:styleId="WW8Num15z0">
    <w:name w:val="WW8Num15z0"/>
    <w:rsid w:val="00115994"/>
    <w:rPr>
      <w:sz w:val="24"/>
    </w:rPr>
  </w:style>
  <w:style w:type="character" w:customStyle="1" w:styleId="WW8Num18z0">
    <w:name w:val="WW8Num18z0"/>
    <w:rsid w:val="00115994"/>
    <w:rPr>
      <w:rFonts w:ascii="Calibri" w:hAnsi="Calibri" w:cs="Arial"/>
      <w:sz w:val="24"/>
    </w:rPr>
  </w:style>
  <w:style w:type="character" w:customStyle="1" w:styleId="Absatz-Standardschriftart">
    <w:name w:val="Absatz-Standardschriftart"/>
    <w:rsid w:val="00115994"/>
  </w:style>
  <w:style w:type="character" w:customStyle="1" w:styleId="WW8Num8z0">
    <w:name w:val="WW8Num8z0"/>
    <w:rsid w:val="00115994"/>
    <w:rPr>
      <w:sz w:val="24"/>
    </w:rPr>
  </w:style>
  <w:style w:type="character" w:customStyle="1" w:styleId="WW8Num10z0">
    <w:name w:val="WW8Num10z0"/>
    <w:rsid w:val="00115994"/>
    <w:rPr>
      <w:sz w:val="24"/>
    </w:rPr>
  </w:style>
  <w:style w:type="character" w:customStyle="1" w:styleId="WW8Num11z1">
    <w:name w:val="WW8Num11z1"/>
    <w:rsid w:val="00115994"/>
    <w:rPr>
      <w:rFonts w:ascii="Wingdings" w:hAnsi="Wingdings"/>
    </w:rPr>
  </w:style>
  <w:style w:type="character" w:customStyle="1" w:styleId="WW8Num17z0">
    <w:name w:val="WW8Num17z0"/>
    <w:rsid w:val="00115994"/>
    <w:rPr>
      <w:rFonts w:ascii="Verdana" w:hAnsi="Verdana"/>
      <w:b/>
      <w:sz w:val="20"/>
      <w:szCs w:val="20"/>
    </w:rPr>
  </w:style>
  <w:style w:type="character" w:customStyle="1" w:styleId="WW8Num17z2">
    <w:name w:val="WW8Num17z2"/>
    <w:rsid w:val="00115994"/>
    <w:rPr>
      <w:color w:val="auto"/>
    </w:rPr>
  </w:style>
  <w:style w:type="character" w:customStyle="1" w:styleId="WW8Num22z0">
    <w:name w:val="WW8Num22z0"/>
    <w:rsid w:val="00115994"/>
    <w:rPr>
      <w:rFonts w:ascii="Calibri" w:hAnsi="Calibri"/>
      <w:b w:val="0"/>
    </w:rPr>
  </w:style>
  <w:style w:type="character" w:customStyle="1" w:styleId="WW8Num27z0">
    <w:name w:val="WW8Num27z0"/>
    <w:rsid w:val="00115994"/>
    <w:rPr>
      <w:sz w:val="24"/>
    </w:rPr>
  </w:style>
  <w:style w:type="character" w:customStyle="1" w:styleId="WW8Num28z0">
    <w:name w:val="WW8Num28z0"/>
    <w:rsid w:val="00115994"/>
    <w:rPr>
      <w:sz w:val="24"/>
    </w:rPr>
  </w:style>
  <w:style w:type="character" w:customStyle="1" w:styleId="WW8Num30z0">
    <w:name w:val="WW8Num30z0"/>
    <w:rsid w:val="00115994"/>
    <w:rPr>
      <w:rFonts w:ascii="Calibri" w:hAnsi="Calibri" w:cs="Times New Roman"/>
      <w:b w:val="0"/>
    </w:rPr>
  </w:style>
  <w:style w:type="character" w:customStyle="1" w:styleId="WW8Num30z1">
    <w:name w:val="WW8Num30z1"/>
    <w:rsid w:val="00115994"/>
    <w:rPr>
      <w:rFonts w:cs="Times New Roman"/>
    </w:rPr>
  </w:style>
  <w:style w:type="character" w:customStyle="1" w:styleId="WW8Num32z0">
    <w:name w:val="WW8Num32z0"/>
    <w:rsid w:val="00115994"/>
    <w:rPr>
      <w:rFonts w:ascii="Calibri" w:hAnsi="Calibri"/>
      <w:b w:val="0"/>
    </w:rPr>
  </w:style>
  <w:style w:type="character" w:customStyle="1" w:styleId="WW8Num33z0">
    <w:name w:val="WW8Num33z0"/>
    <w:rsid w:val="00115994"/>
    <w:rPr>
      <w:sz w:val="24"/>
    </w:rPr>
  </w:style>
  <w:style w:type="character" w:customStyle="1" w:styleId="WW8Num35z0">
    <w:name w:val="WW8Num35z0"/>
    <w:rsid w:val="00115994"/>
    <w:rPr>
      <w:b w:val="0"/>
    </w:rPr>
  </w:style>
  <w:style w:type="character" w:customStyle="1" w:styleId="WW8Num37z0">
    <w:name w:val="WW8Num37z0"/>
    <w:rsid w:val="00115994"/>
    <w:rPr>
      <w:sz w:val="24"/>
    </w:rPr>
  </w:style>
  <w:style w:type="character" w:customStyle="1" w:styleId="WW8Num39z0">
    <w:name w:val="WW8Num39z0"/>
    <w:rsid w:val="00115994"/>
    <w:rPr>
      <w:sz w:val="24"/>
    </w:rPr>
  </w:style>
  <w:style w:type="character" w:customStyle="1" w:styleId="Domylnaczcionkaakapitu1">
    <w:name w:val="Domyślna czcionka akapitu1"/>
    <w:rsid w:val="00115994"/>
  </w:style>
  <w:style w:type="character" w:customStyle="1" w:styleId="StopkaZnak">
    <w:name w:val="Stopka Znak"/>
    <w:basedOn w:val="Domylnaczcionkaakapitu1"/>
    <w:uiPriority w:val="99"/>
    <w:rsid w:val="0011599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ytuZnak">
    <w:name w:val="Tytuł Znak"/>
    <w:basedOn w:val="Domylnaczcionkaakapitu1"/>
    <w:rsid w:val="00115994"/>
    <w:rPr>
      <w:rFonts w:ascii="Times New Roman" w:eastAsia="Times New Roman" w:hAnsi="Times New Roman" w:cs="Arial"/>
      <w:b/>
      <w:bCs/>
      <w:kern w:val="1"/>
      <w:sz w:val="32"/>
      <w:szCs w:val="32"/>
    </w:rPr>
  </w:style>
  <w:style w:type="character" w:customStyle="1" w:styleId="NagwekZnak">
    <w:name w:val="Nagłówek Znak"/>
    <w:basedOn w:val="Domylnaczcionkaakapitu1"/>
    <w:rsid w:val="00115994"/>
  </w:style>
  <w:style w:type="character" w:customStyle="1" w:styleId="TekstpodstawowyZnak">
    <w:name w:val="Tekst podstawowy Znak"/>
    <w:basedOn w:val="Domylnaczcionkaakapitu1"/>
    <w:rsid w:val="00115994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basedOn w:val="Domylnaczcionkaakapitu1"/>
    <w:rsid w:val="00115994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115994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11599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1159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1"/>
    <w:uiPriority w:val="99"/>
    <w:rsid w:val="00115994"/>
    <w:rPr>
      <w:color w:val="0000FF"/>
      <w:u w:val="single"/>
    </w:rPr>
  </w:style>
  <w:style w:type="character" w:customStyle="1" w:styleId="Znakinumeracji">
    <w:name w:val="Znaki numeracji"/>
    <w:rsid w:val="00115994"/>
  </w:style>
  <w:style w:type="character" w:customStyle="1" w:styleId="Symbolewypunktowania">
    <w:name w:val="Symbole wypunktowania"/>
    <w:rsid w:val="00115994"/>
    <w:rPr>
      <w:rFonts w:ascii="OpenSymbol" w:eastAsia="OpenSymbol" w:hAnsi="OpenSymbol" w:cs="OpenSymbol"/>
    </w:rPr>
  </w:style>
  <w:style w:type="character" w:customStyle="1" w:styleId="WW8Num23z0">
    <w:name w:val="WW8Num23z0"/>
    <w:rsid w:val="00115994"/>
    <w:rPr>
      <w:strike w:val="0"/>
      <w:dstrike w:val="0"/>
      <w:szCs w:val="24"/>
    </w:rPr>
  </w:style>
  <w:style w:type="character" w:customStyle="1" w:styleId="WW8Num31z0">
    <w:name w:val="WW8Num31z0"/>
    <w:rsid w:val="00115994"/>
    <w:rPr>
      <w:rFonts w:ascii="Times New Roman" w:eastAsia="Times New Roman" w:hAnsi="Times New Roman" w:cs="Times New Roman"/>
      <w:b/>
    </w:rPr>
  </w:style>
  <w:style w:type="paragraph" w:customStyle="1" w:styleId="Nagwek10">
    <w:name w:val="Nagłówek1"/>
    <w:basedOn w:val="Normalny"/>
    <w:next w:val="Tekstpodstawowy"/>
    <w:rsid w:val="0011599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1159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1159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115994"/>
    <w:rPr>
      <w:rFonts w:cs="Mangal"/>
    </w:rPr>
  </w:style>
  <w:style w:type="paragraph" w:customStyle="1" w:styleId="Podpis1">
    <w:name w:val="Podpis1"/>
    <w:basedOn w:val="Normalny"/>
    <w:rsid w:val="0011599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1599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Stopka">
    <w:name w:val="footer"/>
    <w:basedOn w:val="Normalny"/>
    <w:link w:val="StopkaZnak1"/>
    <w:uiPriority w:val="99"/>
    <w:rsid w:val="0011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11599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ytu">
    <w:name w:val="Title"/>
    <w:basedOn w:val="Normalny"/>
    <w:next w:val="Podtytu"/>
    <w:link w:val="TytuZnak1"/>
    <w:qFormat/>
    <w:rsid w:val="00115994"/>
    <w:pPr>
      <w:suppressAutoHyphens/>
      <w:spacing w:after="0" w:line="240" w:lineRule="auto"/>
      <w:jc w:val="center"/>
    </w:pPr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11599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11599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1">
    <w:name w:val="Tytuł Znak1"/>
    <w:basedOn w:val="Domylnaczcionkaakapitu"/>
    <w:link w:val="Tytu"/>
    <w:rsid w:val="00115994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Nagwek">
    <w:name w:val="header"/>
    <w:basedOn w:val="Normalny"/>
    <w:link w:val="NagwekZnak1"/>
    <w:rsid w:val="001159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rsid w:val="00115994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1159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15994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Tekstkomentarza1">
    <w:name w:val="Tekst komentarza1"/>
    <w:basedOn w:val="Normalny"/>
    <w:rsid w:val="00115994"/>
    <w:pPr>
      <w:suppressAutoHyphens/>
      <w:spacing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1599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1599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11599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115994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11599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115994"/>
    <w:rPr>
      <w:rFonts w:ascii="Tahoma" w:eastAsia="Calibri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15994"/>
    <w:pPr>
      <w:suppressAutoHyphens/>
      <w:spacing w:line="360" w:lineRule="auto"/>
      <w:ind w:left="180" w:hanging="180"/>
      <w:jc w:val="both"/>
    </w:pPr>
    <w:rPr>
      <w:rFonts w:ascii="Calibri" w:eastAsia="Calibri" w:hAnsi="Calibri" w:cs="Calibri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159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5994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115994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treci">
    <w:name w:val="Tekst treści_"/>
    <w:basedOn w:val="Domylnaczcionkaakapitu"/>
    <w:link w:val="Teksttreci0"/>
    <w:locked/>
    <w:rsid w:val="0011599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15994"/>
    <w:pPr>
      <w:widowControl w:val="0"/>
      <w:shd w:val="clear" w:color="auto" w:fill="FFFFFF"/>
      <w:spacing w:before="60" w:after="2880" w:line="270" w:lineRule="exact"/>
      <w:ind w:hanging="1520"/>
      <w:jc w:val="center"/>
    </w:pPr>
  </w:style>
  <w:style w:type="paragraph" w:customStyle="1" w:styleId="Opis">
    <w:name w:val="Opis"/>
    <w:basedOn w:val="Normalny"/>
    <w:rsid w:val="00115994"/>
    <w:pPr>
      <w:spacing w:before="30" w:after="3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15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115994"/>
    <w:rPr>
      <w:color w:val="800080" w:themeColor="followedHyperlink"/>
      <w:u w:val="single"/>
    </w:rPr>
  </w:style>
  <w:style w:type="paragraph" w:customStyle="1" w:styleId="Zal-text">
    <w:name w:val="Zal-text"/>
    <w:basedOn w:val="Normalny"/>
    <w:uiPriority w:val="99"/>
    <w:rsid w:val="0011599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</w:rPr>
  </w:style>
  <w:style w:type="table" w:customStyle="1" w:styleId="Siatkatabeli1">
    <w:name w:val="Siatka tabeli1"/>
    <w:basedOn w:val="Standardowy"/>
    <w:next w:val="Tabela-Siatka"/>
    <w:uiPriority w:val="59"/>
    <w:rsid w:val="0011599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99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994"/>
    <w:rPr>
      <w:rFonts w:eastAsiaTheme="minorHAnsi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11599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11599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11599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11599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8525E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8525E"/>
    <w:pPr>
      <w:spacing w:after="10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4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4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412B"/>
    <w:rPr>
      <w:vertAlign w:val="superscript"/>
    </w:rPr>
  </w:style>
  <w:style w:type="character" w:customStyle="1" w:styleId="st">
    <w:name w:val="st"/>
    <w:basedOn w:val="Domylnaczcionkaakapitu"/>
    <w:rsid w:val="00940D55"/>
  </w:style>
  <w:style w:type="character" w:styleId="Numerstrony">
    <w:name w:val="page number"/>
    <w:basedOn w:val="Domylnaczcionkaakapitu"/>
    <w:uiPriority w:val="99"/>
    <w:semiHidden/>
    <w:unhideWhenUsed/>
    <w:rsid w:val="00911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DDF6-DBC8-9845-A174-4E4256A9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4323</Words>
  <Characters>25944</Characters>
  <Application>Microsoft Macintosh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KRP_EMZ</dc:creator>
  <cp:keywords/>
  <dc:description/>
  <cp:lastModifiedBy>Sekretariat FN</cp:lastModifiedBy>
  <cp:revision>2</cp:revision>
  <cp:lastPrinted>2017-10-19T08:33:00Z</cp:lastPrinted>
  <dcterms:created xsi:type="dcterms:W3CDTF">2017-10-19T11:09:00Z</dcterms:created>
  <dcterms:modified xsi:type="dcterms:W3CDTF">2017-10-19T11:09:00Z</dcterms:modified>
</cp:coreProperties>
</file>